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4421C" w14:textId="77777777" w:rsidR="001E5E0F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D13C1" wp14:editId="31BB98B9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171F9" w14:textId="77777777" w:rsidR="001E5E0F" w:rsidRDefault="00000000">
                            <w:pPr>
                              <w:contextualSpacing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1A680B68" wp14:editId="248A5CA4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6" w:tooltip="Doc Translator - www.onlinedoctranslator.com" w:history="1">
                              <w:r w:rsidR="001E5E0F"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Traducido del inglés al español - </w:t>
                              </w:r>
                              <w:r w:rsidR="001E5E0F"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DT_ATTR_LBL_SHAPE" type="#_x0000_t202" style="position:absolute;left:0;text-align:left;margin-left:0;margin-top:0;width:611.45pt;height:17.3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" fillcolor="#f2f2f2" stroked="f">
                <v:textbox inset=",0,,0">
                  <w:txbxContent>
                    <w:p>
                      <w:pPr>
                        <w:bidi/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_odt_logo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_odt_hyperlink" w:history="1" w:tooltip="Doc Translator - www.onlinedoctranslator.com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Traducido del inglés al español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F8E292" w14:textId="77777777" w:rsidR="003924C1" w:rsidRDefault="005D5E1B" w:rsidP="4454BFC0">
      <w:pPr>
        <w:spacing w:before="73"/>
        <w:ind w:left="1874" w:right="1919"/>
        <w:jc w:val="center"/>
        <w:rPr>
          <w:rFonts w:ascii="Arial" w:eastAsia="Arial" w:hAnsi="Arial" w:cs="Arial"/>
          <w:sz w:val="24"/>
          <w:szCs w:val="24"/>
        </w:rPr>
      </w:pPr>
      <w:r w:rsidRPr="4454BFC0">
        <w:rPr>
          <w:rFonts w:ascii="Arial" w:eastAsia="Arial" w:hAnsi="Arial" w:cs="Arial"/>
          <w:b/>
          <w:bCs/>
          <w:spacing w:val="1"/>
          <w:w w:val="81"/>
          <w:sz w:val="24"/>
          <w:szCs w:val="24"/>
        </w:rPr>
        <w:t>R</w:t>
      </w:r>
      <w:r w:rsidRPr="4454BFC0">
        <w:rPr>
          <w:rFonts w:ascii="Arial" w:eastAsia="Arial" w:hAnsi="Arial" w:cs="Arial"/>
          <w:b/>
          <w:bCs/>
          <w:w w:val="81"/>
          <w:sz w:val="24"/>
          <w:szCs w:val="24"/>
        </w:rPr>
        <w:t>Escuela Primaria Opcional Iverwood Estudiante/Padre/Escuela</w:t>
      </w:r>
    </w:p>
    <w:p w14:paraId="6318CFEE" w14:textId="77777777" w:rsidR="003924C1" w:rsidRDefault="003924C1">
      <w:pPr>
        <w:spacing w:before="1" w:line="140" w:lineRule="exact"/>
        <w:rPr>
          <w:sz w:val="14"/>
          <w:szCs w:val="14"/>
        </w:rPr>
      </w:pPr>
    </w:p>
    <w:p w14:paraId="49EDD5F2" w14:textId="77777777" w:rsidR="003924C1" w:rsidRDefault="003924C1">
      <w:pPr>
        <w:spacing w:line="200" w:lineRule="exact"/>
      </w:pPr>
    </w:p>
    <w:p w14:paraId="443581C0" w14:textId="77777777" w:rsidR="003924C1" w:rsidRDefault="003924C1">
      <w:pPr>
        <w:spacing w:line="200" w:lineRule="exact"/>
      </w:pPr>
    </w:p>
    <w:p w14:paraId="53BF7E9C" w14:textId="77777777" w:rsidR="003924C1" w:rsidRDefault="003924C1">
      <w:pPr>
        <w:spacing w:line="200" w:lineRule="exact"/>
      </w:pPr>
    </w:p>
    <w:p w14:paraId="74691B08" w14:textId="77777777" w:rsidR="003924C1" w:rsidRDefault="00252FE9">
      <w:pPr>
        <w:spacing w:line="253" w:lineRule="auto"/>
        <w:ind w:left="340" w:right="295"/>
        <w:jc w:val="center"/>
        <w:rPr>
          <w:rFonts w:ascii="Arial" w:eastAsia="Arial" w:hAnsi="Arial" w:cs="Arial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4DEC13C" wp14:editId="70A7CDF8">
            <wp:simplePos x="0" y="0"/>
            <wp:positionH relativeFrom="page">
              <wp:posOffset>2677160</wp:posOffset>
            </wp:positionH>
            <wp:positionV relativeFrom="paragraph">
              <wp:posOffset>-469265</wp:posOffset>
            </wp:positionV>
            <wp:extent cx="2863215" cy="4699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E1B">
        <w:rPr>
          <w:rFonts w:ascii="Arial" w:eastAsia="Arial" w:hAnsi="Arial" w:cs="Arial"/>
          <w:spacing w:val="1"/>
          <w:w w:val="85"/>
          <w:sz w:val="17"/>
          <w:szCs w:val="17"/>
        </w:rPr>
        <w:t>El</w:t>
      </w:r>
      <w:r w:rsidR="005D5E1B">
        <w:rPr>
          <w:rFonts w:ascii="Arial" w:eastAsia="Arial" w:hAnsi="Arial" w:cs="Arial"/>
          <w:w w:val="85"/>
          <w:sz w:val="17"/>
          <w:szCs w:val="17"/>
        </w:rPr>
        <w:t>Este pacto ha sido desarrollado y acordado conjuntamente por estudiantes, padres y personal como una forma de promover relaciones de trabajo positivas y un compromiso compartido para mejorar el rendimiento académico de todos los estudiantes de Riverwood.</w:t>
      </w:r>
    </w:p>
    <w:p w14:paraId="7F3F057A" w14:textId="77777777" w:rsidR="003924C1" w:rsidRDefault="005D5E1B">
      <w:pPr>
        <w:spacing w:line="260" w:lineRule="exact"/>
        <w:ind w:left="1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w w:val="81"/>
          <w:sz w:val="24"/>
          <w:szCs w:val="24"/>
        </w:rPr>
        <w:t>Acuerdo entre padres y tutores</w:t>
      </w:r>
    </w:p>
    <w:p w14:paraId="2FC21806" w14:textId="77777777" w:rsidR="003924C1" w:rsidRDefault="005D5E1B">
      <w:pPr>
        <w:spacing w:before="6"/>
        <w:ind w:left="11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Quiero que mi hijo/a alcance sus metas. Por lo tanto, fomentaré y apoyaré su aprendizaje haciendo lo siguiente:</w:t>
      </w:r>
    </w:p>
    <w:p w14:paraId="44207E03" w14:textId="77777777" w:rsidR="003924C1" w:rsidRDefault="005D5E1B">
      <w:pPr>
        <w:spacing w:before="26"/>
        <w:ind w:left="477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 Hazle saber a mi hijo que</w:t>
      </w:r>
      <w:r>
        <w:rPr>
          <w:rFonts w:ascii="Arial" w:eastAsia="Arial" w:hAnsi="Arial" w:cs="Arial"/>
          <w:sz w:val="19"/>
          <w:szCs w:val="19"/>
        </w:rPr>
        <w:t>Creo que la escuela es importante</w:t>
      </w:r>
    </w:p>
    <w:p w14:paraId="2D8F1F25" w14:textId="77777777" w:rsidR="003924C1" w:rsidRDefault="005D5E1B">
      <w:pPr>
        <w:spacing w:before="25"/>
        <w:ind w:left="477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 Asegurarme de que mi hijo descanse lo suficiente cada noche, asista a la escuela regularmente y</w:t>
      </w:r>
      <w:r>
        <w:rPr>
          <w:rFonts w:ascii="Arial" w:eastAsia="Arial" w:hAnsi="Arial" w:cs="Arial"/>
          <w:spacing w:val="1"/>
          <w:sz w:val="19"/>
          <w:szCs w:val="19"/>
        </w:rPr>
        <w:t>tiempo</w:t>
      </w:r>
      <w:r>
        <w:rPr>
          <w:rFonts w:ascii="Arial" w:eastAsia="Arial" w:hAnsi="Arial" w:cs="Arial"/>
          <w:sz w:val="19"/>
          <w:szCs w:val="19"/>
        </w:rPr>
        <w:t>mi</w:t>
      </w:r>
    </w:p>
    <w:p w14:paraId="66AA910D" w14:textId="77777777" w:rsidR="003924C1" w:rsidRDefault="005D5E1B">
      <w:pPr>
        <w:spacing w:before="25"/>
        <w:ind w:left="477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 Animar a mi hijo a verbalizar sus problemas y malentendidos y apoyar a la escuela en el mantenimiento de un ambiente escolar adecuado.</w:t>
      </w:r>
      <w:r>
        <w:rPr>
          <w:rFonts w:ascii="Arial" w:eastAsia="Arial" w:hAnsi="Arial" w:cs="Arial"/>
          <w:spacing w:val="2"/>
          <w:sz w:val="19"/>
          <w:szCs w:val="19"/>
        </w:rPr>
        <w:t>comportamiento</w:t>
      </w:r>
      <w:r>
        <w:rPr>
          <w:rFonts w:ascii="Arial" w:eastAsia="Arial" w:hAnsi="Arial" w:cs="Arial"/>
          <w:sz w:val="19"/>
          <w:szCs w:val="19"/>
        </w:rPr>
        <w:t>o</w:t>
      </w:r>
    </w:p>
    <w:p w14:paraId="388B8BEB" w14:textId="77777777" w:rsidR="003924C1" w:rsidRDefault="005D5E1B">
      <w:pPr>
        <w:spacing w:before="20"/>
        <w:ind w:left="477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 Establecer un horario y lugar diario para las tareas, mantener los materiales necesarios y revisar las asignaciones.</w:t>
      </w:r>
      <w:r>
        <w:rPr>
          <w:rFonts w:ascii="Arial" w:eastAsia="Arial" w:hAnsi="Arial" w:cs="Arial"/>
          <w:spacing w:val="1"/>
          <w:sz w:val="19"/>
          <w:szCs w:val="19"/>
        </w:rPr>
        <w:t>regularmente</w:t>
      </w:r>
      <w:r>
        <w:rPr>
          <w:rFonts w:ascii="Arial" w:eastAsia="Arial" w:hAnsi="Arial" w:cs="Arial"/>
          <w:sz w:val="19"/>
          <w:szCs w:val="19"/>
        </w:rPr>
        <w:t>y</w:t>
      </w:r>
    </w:p>
    <w:p w14:paraId="5C839B4C" w14:textId="77777777" w:rsidR="003924C1" w:rsidRDefault="005D5E1B">
      <w:pPr>
        <w:spacing w:before="25"/>
        <w:ind w:left="477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 Lea el contenido de la carpeta del viernes semanalmente, fírmelo y devuélvalo con cualquier documento necesario.</w:t>
      </w:r>
      <w:r>
        <w:rPr>
          <w:rFonts w:ascii="Arial" w:eastAsia="Arial" w:hAnsi="Arial" w:cs="Arial"/>
          <w:spacing w:val="1"/>
          <w:sz w:val="19"/>
          <w:szCs w:val="19"/>
        </w:rPr>
        <w:t>comentario</w:t>
      </w:r>
      <w:r>
        <w:rPr>
          <w:rFonts w:ascii="Arial" w:eastAsia="Arial" w:hAnsi="Arial" w:cs="Arial"/>
          <w:sz w:val="19"/>
          <w:szCs w:val="19"/>
        </w:rPr>
        <w:t>s</w:t>
      </w:r>
    </w:p>
    <w:p w14:paraId="3FE9A626" w14:textId="77777777" w:rsidR="003924C1" w:rsidRDefault="005D5E1B">
      <w:pPr>
        <w:spacing w:before="25"/>
        <w:ind w:left="477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 Leerle a mi hijo y con mi hijo todos los días.</w:t>
      </w:r>
      <w:r>
        <w:rPr>
          <w:rFonts w:ascii="Arial" w:eastAsia="Arial" w:hAnsi="Arial" w:cs="Arial"/>
          <w:spacing w:val="1"/>
          <w:sz w:val="19"/>
          <w:szCs w:val="19"/>
        </w:rPr>
        <w:t>da</w:t>
      </w:r>
      <w:r>
        <w:rPr>
          <w:rFonts w:ascii="Arial" w:eastAsia="Arial" w:hAnsi="Arial" w:cs="Arial"/>
          <w:sz w:val="19"/>
          <w:szCs w:val="19"/>
        </w:rPr>
        <w:t>y</w:t>
      </w:r>
    </w:p>
    <w:p w14:paraId="0197DD18" w14:textId="77777777" w:rsidR="003924C1" w:rsidRDefault="005D5E1B">
      <w:pPr>
        <w:spacing w:before="20"/>
        <w:ind w:left="477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 Únase a la Organización de Padres y asista a conferencias de padres, reuniones y funciones escolares.</w:t>
      </w:r>
      <w:r>
        <w:rPr>
          <w:rFonts w:ascii="Arial" w:eastAsia="Arial" w:hAnsi="Arial" w:cs="Arial"/>
          <w:spacing w:val="1"/>
          <w:sz w:val="19"/>
          <w:szCs w:val="19"/>
        </w:rPr>
        <w:t>regularmente</w:t>
      </w:r>
      <w:r>
        <w:rPr>
          <w:rFonts w:ascii="Arial" w:eastAsia="Arial" w:hAnsi="Arial" w:cs="Arial"/>
          <w:sz w:val="19"/>
          <w:szCs w:val="19"/>
        </w:rPr>
        <w:t>y</w:t>
      </w:r>
    </w:p>
    <w:p w14:paraId="3A099AAA" w14:textId="77777777" w:rsidR="003924C1" w:rsidRDefault="005D5E1B">
      <w:pPr>
        <w:spacing w:before="25"/>
        <w:ind w:left="477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 Mantenerse al tanto de lo que mi hijo está aprendiendo y haciendo visitando y/o trabajando como voluntario en el</w:t>
      </w:r>
      <w:r>
        <w:rPr>
          <w:rFonts w:ascii="Arial" w:eastAsia="Arial" w:hAnsi="Arial" w:cs="Arial"/>
          <w:spacing w:val="1"/>
          <w:sz w:val="19"/>
          <w:szCs w:val="19"/>
        </w:rPr>
        <w:t>aula/escuela</w:t>
      </w:r>
      <w:r>
        <w:rPr>
          <w:rFonts w:ascii="Arial" w:eastAsia="Arial" w:hAnsi="Arial" w:cs="Arial"/>
          <w:sz w:val="19"/>
          <w:szCs w:val="19"/>
        </w:rPr>
        <w:t>yo</w:t>
      </w:r>
    </w:p>
    <w:p w14:paraId="1D7F4766" w14:textId="77777777" w:rsidR="003924C1" w:rsidRDefault="005D5E1B">
      <w:pPr>
        <w:spacing w:before="25"/>
        <w:ind w:left="477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 Proporcionar uniformes y materiales adecuados necesarios para la escuela cada</w:t>
      </w:r>
      <w:r>
        <w:rPr>
          <w:rFonts w:ascii="Arial" w:eastAsia="Arial" w:hAnsi="Arial" w:cs="Arial"/>
          <w:spacing w:val="2"/>
          <w:sz w:val="19"/>
          <w:szCs w:val="19"/>
        </w:rPr>
        <w:t>da</w:t>
      </w:r>
      <w:r>
        <w:rPr>
          <w:rFonts w:ascii="Arial" w:eastAsia="Arial" w:hAnsi="Arial" w:cs="Arial"/>
          <w:sz w:val="19"/>
          <w:szCs w:val="19"/>
        </w:rPr>
        <w:t>y</w:t>
      </w:r>
    </w:p>
    <w:p w14:paraId="36E2D89D" w14:textId="77777777" w:rsidR="003924C1" w:rsidRDefault="005D5E1B">
      <w:pPr>
        <w:spacing w:before="25"/>
        <w:ind w:left="477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 Esforzarme por establecer una relación positiva y una comunicación continua con mi hijo.</w:t>
      </w:r>
      <w:r>
        <w:rPr>
          <w:rFonts w:ascii="Arial" w:eastAsia="Arial" w:hAnsi="Arial" w:cs="Arial"/>
          <w:spacing w:val="1"/>
          <w:sz w:val="19"/>
          <w:szCs w:val="19"/>
        </w:rPr>
        <w:t>enseñar</w:t>
      </w:r>
      <w:r>
        <w:rPr>
          <w:rFonts w:ascii="Arial" w:eastAsia="Arial" w:hAnsi="Arial" w:cs="Arial"/>
          <w:sz w:val="19"/>
          <w:szCs w:val="19"/>
        </w:rPr>
        <w:t>o</w:t>
      </w:r>
    </w:p>
    <w:p w14:paraId="379CE098" w14:textId="77777777" w:rsidR="003924C1" w:rsidRDefault="003924C1">
      <w:pPr>
        <w:spacing w:before="17" w:line="220" w:lineRule="exact"/>
        <w:rPr>
          <w:sz w:val="22"/>
          <w:szCs w:val="22"/>
        </w:rPr>
      </w:pPr>
    </w:p>
    <w:p w14:paraId="1860EDBB" w14:textId="77777777" w:rsidR="003924C1" w:rsidRDefault="005D5E1B">
      <w:pPr>
        <w:tabs>
          <w:tab w:val="left" w:pos="8960"/>
        </w:tabs>
        <w:ind w:left="1516" w:right="165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2"/>
          <w:w w:val="85"/>
          <w:sz w:val="19"/>
          <w:szCs w:val="19"/>
        </w:rPr>
        <w:t>Padre'</w:t>
      </w:r>
      <w:r>
        <w:rPr>
          <w:rFonts w:ascii="Arial" w:eastAsia="Arial" w:hAnsi="Arial" w:cs="Arial"/>
          <w:b/>
          <w:w w:val="84"/>
          <w:sz w:val="19"/>
          <w:szCs w:val="19"/>
        </w:rPr>
        <w:t>s</w:t>
      </w:r>
      <w:r>
        <w:rPr>
          <w:rFonts w:ascii="Arial" w:eastAsia="Arial" w:hAnsi="Arial" w:cs="Arial"/>
          <w:b/>
          <w:spacing w:val="-5"/>
          <w:sz w:val="19"/>
          <w:szCs w:val="19"/>
        </w:rPr>
        <w:t>Firma</w:t>
      </w:r>
      <w:r>
        <w:rPr>
          <w:rFonts w:ascii="Arial" w:eastAsia="Arial" w:hAnsi="Arial" w:cs="Arial"/>
          <w:b/>
          <w:w w:val="84"/>
          <w:sz w:val="19"/>
          <w:szCs w:val="19"/>
        </w:rPr>
        <w:t>mi</w:t>
      </w:r>
      <w:r>
        <w:rPr>
          <w:rFonts w:ascii="Arial" w:eastAsia="Arial" w:hAnsi="Arial" w:cs="Arial"/>
          <w:b/>
          <w:sz w:val="19"/>
          <w:szCs w:val="19"/>
        </w:rPr>
        <w:t xml:space="preserve">               </w:t>
      </w:r>
      <w:r>
        <w:rPr>
          <w:rFonts w:ascii="Arial" w:eastAsia="Arial" w:hAnsi="Arial" w:cs="Arial"/>
          <w:b/>
          <w:sz w:val="19"/>
          <w:szCs w:val="19"/>
          <w:u w:val="single" w:color="000000"/>
        </w:rPr>
        <w:tab/>
      </w:r>
    </w:p>
    <w:p w14:paraId="598CCF7C" w14:textId="77777777" w:rsidR="003924C1" w:rsidRDefault="005D5E1B">
      <w:pPr>
        <w:spacing w:before="3"/>
        <w:ind w:left="1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w w:val="81"/>
          <w:sz w:val="24"/>
          <w:szCs w:val="24"/>
        </w:rPr>
        <w:t>Acuerdo del estudiante</w:t>
      </w:r>
    </w:p>
    <w:p w14:paraId="0A00BCDD" w14:textId="77777777" w:rsidR="003924C1" w:rsidRDefault="005D5E1B">
      <w:pPr>
        <w:spacing w:before="6"/>
        <w:ind w:left="11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84"/>
          <w:sz w:val="19"/>
          <w:szCs w:val="19"/>
        </w:rPr>
        <w:t>I</w:t>
      </w:r>
      <w:r>
        <w:rPr>
          <w:rFonts w:ascii="Arial" w:eastAsia="Arial" w:hAnsi="Arial" w:cs="Arial"/>
          <w:w w:val="84"/>
          <w:sz w:val="19"/>
          <w:szCs w:val="19"/>
        </w:rPr>
        <w:t>Es importante que</w:t>
      </w:r>
      <w:r>
        <w:rPr>
          <w:rFonts w:ascii="Arial" w:eastAsia="Arial" w:hAnsi="Arial" w:cs="Arial"/>
          <w:sz w:val="19"/>
          <w:szCs w:val="19"/>
        </w:rPr>
        <w:t>Trabajo al máximo de mi capacidad. Por lo tanto, me esforzaré por lograr lo siguiente:</w:t>
      </w:r>
    </w:p>
    <w:p w14:paraId="595A2494" w14:textId="77777777" w:rsidR="003924C1" w:rsidRDefault="005D5E1B">
      <w:pPr>
        <w:spacing w:before="26"/>
        <w:ind w:left="477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 Mostrar una actitud positiva hacia la escuela.</w:t>
      </w:r>
      <w:r>
        <w:rPr>
          <w:rFonts w:ascii="Arial" w:eastAsia="Arial" w:hAnsi="Arial" w:cs="Arial"/>
          <w:spacing w:val="2"/>
          <w:sz w:val="19"/>
          <w:szCs w:val="19"/>
        </w:rPr>
        <w:t>diario</w:t>
      </w:r>
      <w:r>
        <w:rPr>
          <w:rFonts w:ascii="Arial" w:eastAsia="Arial" w:hAnsi="Arial" w:cs="Arial"/>
          <w:sz w:val="19"/>
          <w:szCs w:val="19"/>
        </w:rPr>
        <w:t>y</w:t>
      </w:r>
    </w:p>
    <w:p w14:paraId="723A27BE" w14:textId="77777777" w:rsidR="003924C1" w:rsidRDefault="005D5E1B">
      <w:pPr>
        <w:spacing w:before="25"/>
        <w:ind w:left="477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 Respetar a todas las personas y materiales en la escuela y actuar</w:t>
      </w:r>
      <w:r>
        <w:rPr>
          <w:rFonts w:ascii="Arial" w:eastAsia="Arial" w:hAnsi="Arial" w:cs="Arial"/>
          <w:spacing w:val="1"/>
          <w:sz w:val="19"/>
          <w:szCs w:val="19"/>
        </w:rPr>
        <w:t>En consecuencia</w:t>
      </w:r>
      <w:r>
        <w:rPr>
          <w:rFonts w:ascii="Arial" w:eastAsia="Arial" w:hAnsi="Arial" w:cs="Arial"/>
          <w:sz w:val="19"/>
          <w:szCs w:val="19"/>
        </w:rPr>
        <w:t>y</w:t>
      </w:r>
    </w:p>
    <w:p w14:paraId="3C138608" w14:textId="77777777" w:rsidR="003924C1" w:rsidRDefault="005D5E1B">
      <w:pPr>
        <w:spacing w:before="25"/>
        <w:ind w:left="477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 Descanse lo suficiente cada noche y asista a la escuela con regularidad y</w:t>
      </w:r>
      <w:r>
        <w:rPr>
          <w:rFonts w:ascii="Arial" w:eastAsia="Arial" w:hAnsi="Arial" w:cs="Arial"/>
          <w:spacing w:val="1"/>
          <w:sz w:val="19"/>
          <w:szCs w:val="19"/>
        </w:rPr>
        <w:t>el</w:t>
      </w:r>
      <w:r>
        <w:rPr>
          <w:rFonts w:ascii="Arial" w:eastAsia="Arial" w:hAnsi="Arial" w:cs="Arial"/>
          <w:sz w:val="19"/>
          <w:szCs w:val="19"/>
        </w:rPr>
        <w:t>tiempo</w:t>
      </w:r>
    </w:p>
    <w:p w14:paraId="5409AADC" w14:textId="77777777" w:rsidR="003924C1" w:rsidRDefault="005D5E1B">
      <w:pPr>
        <w:spacing w:before="20"/>
        <w:ind w:left="477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 Venir a la escuela cada día con las herramientas necesarias para</w:t>
      </w:r>
      <w:r>
        <w:rPr>
          <w:rFonts w:ascii="Arial" w:eastAsia="Arial" w:hAnsi="Arial" w:cs="Arial"/>
          <w:spacing w:val="1"/>
          <w:sz w:val="19"/>
          <w:szCs w:val="19"/>
        </w:rPr>
        <w:t>aprendiendo</w:t>
      </w:r>
      <w:r>
        <w:rPr>
          <w:rFonts w:ascii="Arial" w:eastAsia="Arial" w:hAnsi="Arial" w:cs="Arial"/>
          <w:sz w:val="19"/>
          <w:szCs w:val="19"/>
        </w:rPr>
        <w:t>gramo</w:t>
      </w:r>
    </w:p>
    <w:p w14:paraId="11EC9E7B" w14:textId="77777777" w:rsidR="003924C1" w:rsidRDefault="005D5E1B">
      <w:pPr>
        <w:spacing w:before="25"/>
        <w:ind w:left="477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 Participar en todas las actividades del aula y completar</w:t>
      </w:r>
      <w:r>
        <w:rPr>
          <w:rFonts w:ascii="Arial" w:eastAsia="Arial" w:hAnsi="Arial" w:cs="Arial"/>
          <w:spacing w:val="1"/>
          <w:sz w:val="19"/>
          <w:szCs w:val="19"/>
        </w:rPr>
        <w:t>asignación</w:t>
      </w:r>
      <w:r>
        <w:rPr>
          <w:rFonts w:ascii="Arial" w:eastAsia="Arial" w:hAnsi="Arial" w:cs="Arial"/>
          <w:sz w:val="19"/>
          <w:szCs w:val="19"/>
        </w:rPr>
        <w:t>s</w:t>
      </w:r>
    </w:p>
    <w:p w14:paraId="3D887F05" w14:textId="77777777" w:rsidR="003924C1" w:rsidRDefault="005D5E1B">
      <w:pPr>
        <w:spacing w:before="25"/>
        <w:ind w:left="477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 Cumplir con los horarios de estudio habituales en casa y completar y devolver las tareas.</w:t>
      </w:r>
      <w:r>
        <w:rPr>
          <w:rFonts w:ascii="Arial" w:eastAsia="Arial" w:hAnsi="Arial" w:cs="Arial"/>
          <w:spacing w:val="1"/>
          <w:sz w:val="19"/>
          <w:szCs w:val="19"/>
        </w:rPr>
        <w:t>culo</w:t>
      </w:r>
      <w:r>
        <w:rPr>
          <w:rFonts w:ascii="Arial" w:eastAsia="Arial" w:hAnsi="Arial" w:cs="Arial"/>
          <w:sz w:val="19"/>
          <w:szCs w:val="19"/>
        </w:rPr>
        <w:t>asignaciones</w:t>
      </w:r>
    </w:p>
    <w:p w14:paraId="387DAE58" w14:textId="77777777" w:rsidR="003924C1" w:rsidRDefault="005D5E1B">
      <w:pPr>
        <w:spacing w:before="20"/>
        <w:ind w:left="477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 Usar el uniforme escolar correcto</w:t>
      </w:r>
      <w:r>
        <w:rPr>
          <w:rFonts w:ascii="Arial" w:eastAsia="Arial" w:hAnsi="Arial" w:cs="Arial"/>
          <w:spacing w:val="1"/>
          <w:sz w:val="19"/>
          <w:szCs w:val="19"/>
        </w:rPr>
        <w:t>diario</w:t>
      </w:r>
      <w:r>
        <w:rPr>
          <w:rFonts w:ascii="Arial" w:eastAsia="Arial" w:hAnsi="Arial" w:cs="Arial"/>
          <w:sz w:val="19"/>
          <w:szCs w:val="19"/>
        </w:rPr>
        <w:t>y</w:t>
      </w:r>
    </w:p>
    <w:p w14:paraId="48964367" w14:textId="77777777" w:rsidR="003924C1" w:rsidRDefault="005D5E1B">
      <w:pPr>
        <w:spacing w:before="25"/>
        <w:ind w:left="477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 Asumir la responsabilidad de mis acciones y</w:t>
      </w:r>
      <w:r>
        <w:rPr>
          <w:rFonts w:ascii="Arial" w:eastAsia="Arial" w:hAnsi="Arial" w:cs="Arial"/>
          <w:spacing w:val="1"/>
          <w:sz w:val="19"/>
          <w:szCs w:val="19"/>
        </w:rPr>
        <w:t>calificación</w:t>
      </w:r>
      <w:r>
        <w:rPr>
          <w:rFonts w:ascii="Arial" w:eastAsia="Arial" w:hAnsi="Arial" w:cs="Arial"/>
          <w:sz w:val="19"/>
          <w:szCs w:val="19"/>
        </w:rPr>
        <w:t>s</w:t>
      </w:r>
    </w:p>
    <w:p w14:paraId="47A4B3AA" w14:textId="77777777" w:rsidR="003924C1" w:rsidRDefault="003924C1">
      <w:pPr>
        <w:spacing w:before="1" w:line="240" w:lineRule="exact"/>
        <w:rPr>
          <w:sz w:val="24"/>
          <w:szCs w:val="24"/>
        </w:rPr>
      </w:pPr>
    </w:p>
    <w:p w14:paraId="148D5428" w14:textId="77777777" w:rsidR="003924C1" w:rsidRDefault="005D5E1B">
      <w:pPr>
        <w:tabs>
          <w:tab w:val="left" w:pos="8860"/>
        </w:tabs>
        <w:ind w:left="1516" w:right="174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2"/>
          <w:w w:val="85"/>
          <w:sz w:val="19"/>
          <w:szCs w:val="19"/>
        </w:rPr>
        <w:t>Alumno'</w:t>
      </w:r>
      <w:r>
        <w:rPr>
          <w:rFonts w:ascii="Arial" w:eastAsia="Arial" w:hAnsi="Arial" w:cs="Arial"/>
          <w:b/>
          <w:w w:val="84"/>
          <w:sz w:val="19"/>
          <w:szCs w:val="19"/>
        </w:rPr>
        <w:t>s</w:t>
      </w:r>
      <w:r>
        <w:rPr>
          <w:rFonts w:ascii="Arial" w:eastAsia="Arial" w:hAnsi="Arial" w:cs="Arial"/>
          <w:b/>
          <w:spacing w:val="-5"/>
          <w:sz w:val="19"/>
          <w:szCs w:val="19"/>
        </w:rPr>
        <w:t>Firma</w:t>
      </w:r>
      <w:r>
        <w:rPr>
          <w:rFonts w:ascii="Arial" w:eastAsia="Arial" w:hAnsi="Arial" w:cs="Arial"/>
          <w:b/>
          <w:w w:val="84"/>
          <w:sz w:val="19"/>
          <w:szCs w:val="19"/>
        </w:rPr>
        <w:t>mi</w:t>
      </w:r>
      <w:r>
        <w:rPr>
          <w:rFonts w:ascii="Arial" w:eastAsia="Arial" w:hAnsi="Arial" w:cs="Arial"/>
          <w:b/>
          <w:sz w:val="19"/>
          <w:szCs w:val="19"/>
        </w:rPr>
        <w:t xml:space="preserve">             </w:t>
      </w:r>
      <w:r>
        <w:rPr>
          <w:rFonts w:ascii="Arial" w:eastAsia="Arial" w:hAnsi="Arial" w:cs="Arial"/>
          <w:b/>
          <w:sz w:val="19"/>
          <w:szCs w:val="19"/>
          <w:u w:val="single" w:color="000000"/>
        </w:rPr>
        <w:tab/>
      </w:r>
    </w:p>
    <w:p w14:paraId="0CE23C61" w14:textId="77777777" w:rsidR="003924C1" w:rsidRDefault="005D5E1B">
      <w:pPr>
        <w:spacing w:line="260" w:lineRule="exact"/>
        <w:ind w:left="1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w w:val="81"/>
          <w:sz w:val="24"/>
          <w:szCs w:val="24"/>
        </w:rPr>
        <w:t>Acuerdo del profesor</w:t>
      </w:r>
    </w:p>
    <w:p w14:paraId="5E331167" w14:textId="77777777" w:rsidR="003924C1" w:rsidRDefault="005D5E1B">
      <w:pPr>
        <w:spacing w:before="11"/>
        <w:ind w:left="11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84"/>
          <w:sz w:val="19"/>
          <w:szCs w:val="19"/>
        </w:rPr>
        <w:t>I</w:t>
      </w:r>
      <w:r>
        <w:rPr>
          <w:rFonts w:ascii="Arial" w:eastAsia="Arial" w:hAnsi="Arial" w:cs="Arial"/>
          <w:w w:val="84"/>
          <w:sz w:val="19"/>
          <w:szCs w:val="19"/>
        </w:rPr>
        <w:t>Es importante que mis alumnos tengan éxito. Por lo tanto,</w:t>
      </w:r>
      <w:r>
        <w:rPr>
          <w:rFonts w:ascii="Arial" w:eastAsia="Arial" w:hAnsi="Arial" w:cs="Arial"/>
          <w:sz w:val="19"/>
          <w:szCs w:val="19"/>
        </w:rPr>
        <w:t>Me esforzaré por hacer lo siguiente:</w:t>
      </w:r>
    </w:p>
    <w:p w14:paraId="682F9726" w14:textId="77777777" w:rsidR="003924C1" w:rsidRDefault="005D5E1B">
      <w:pPr>
        <w:spacing w:before="26"/>
        <w:ind w:left="477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 Demostrar respeto y compromiso con todos mis</w:t>
      </w:r>
      <w:r>
        <w:rPr>
          <w:rFonts w:ascii="Arial" w:eastAsia="Arial" w:hAnsi="Arial" w:cs="Arial"/>
          <w:spacing w:val="1"/>
          <w:sz w:val="19"/>
          <w:szCs w:val="19"/>
        </w:rPr>
        <w:t>alumno</w:t>
      </w:r>
      <w:r>
        <w:rPr>
          <w:rFonts w:ascii="Arial" w:eastAsia="Arial" w:hAnsi="Arial" w:cs="Arial"/>
          <w:sz w:val="19"/>
          <w:szCs w:val="19"/>
        </w:rPr>
        <w:t>s</w:t>
      </w:r>
    </w:p>
    <w:p w14:paraId="04C67AE1" w14:textId="77777777" w:rsidR="003924C1" w:rsidRDefault="005D5E1B">
      <w:pPr>
        <w:spacing w:before="20"/>
        <w:ind w:left="477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 Proporcionar un ambiente de aula que responda a las diferentes necesidades de mis alumnos.</w:t>
      </w:r>
      <w:r>
        <w:rPr>
          <w:rFonts w:ascii="Arial" w:eastAsia="Arial" w:hAnsi="Arial" w:cs="Arial"/>
          <w:spacing w:val="1"/>
          <w:sz w:val="19"/>
          <w:szCs w:val="19"/>
        </w:rPr>
        <w:t>alumno</w:t>
      </w:r>
      <w:r>
        <w:rPr>
          <w:rFonts w:ascii="Arial" w:eastAsia="Arial" w:hAnsi="Arial" w:cs="Arial"/>
          <w:sz w:val="19"/>
          <w:szCs w:val="19"/>
        </w:rPr>
        <w:t>s</w:t>
      </w:r>
    </w:p>
    <w:p w14:paraId="4D64B6B2" w14:textId="77777777" w:rsidR="003924C1" w:rsidRDefault="005D5E1B">
      <w:pPr>
        <w:spacing w:before="25"/>
        <w:ind w:left="477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 Asegúrese de que cada estudiante experimente algún tipo de éxito</w:t>
      </w:r>
      <w:r>
        <w:rPr>
          <w:rFonts w:ascii="Arial" w:eastAsia="Arial" w:hAnsi="Arial" w:cs="Arial"/>
          <w:spacing w:val="2"/>
          <w:sz w:val="19"/>
          <w:szCs w:val="19"/>
        </w:rPr>
        <w:t>diario</w:t>
      </w:r>
      <w:r>
        <w:rPr>
          <w:rFonts w:ascii="Arial" w:eastAsia="Arial" w:hAnsi="Arial" w:cs="Arial"/>
          <w:sz w:val="19"/>
          <w:szCs w:val="19"/>
        </w:rPr>
        <w:t>y</w:t>
      </w:r>
    </w:p>
    <w:p w14:paraId="2BC1A3E8" w14:textId="77777777" w:rsidR="003924C1" w:rsidRDefault="005D5E1B">
      <w:pPr>
        <w:spacing w:before="25"/>
        <w:ind w:left="477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 Mantener altas expectativas y planificar actividades desafiantes y significativas que conduzcan al logro académico.</w:t>
      </w:r>
      <w:r>
        <w:rPr>
          <w:rFonts w:ascii="Arial" w:eastAsia="Arial" w:hAnsi="Arial" w:cs="Arial"/>
          <w:spacing w:val="1"/>
          <w:sz w:val="19"/>
          <w:szCs w:val="19"/>
        </w:rPr>
        <w:t>crecimiento</w:t>
      </w:r>
      <w:r>
        <w:rPr>
          <w:rFonts w:ascii="Arial" w:eastAsia="Arial" w:hAnsi="Arial" w:cs="Arial"/>
          <w:sz w:val="19"/>
          <w:szCs w:val="19"/>
        </w:rPr>
        <w:t>h</w:t>
      </w:r>
    </w:p>
    <w:p w14:paraId="3EB9BB92" w14:textId="77777777" w:rsidR="003924C1" w:rsidRDefault="005D5E1B">
      <w:pPr>
        <w:spacing w:before="25"/>
        <w:ind w:left="477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 Proporcionar tareas apropiadas que coincidan con mis estudiantes.</w:t>
      </w:r>
      <w:r>
        <w:rPr>
          <w:rFonts w:ascii="Arial" w:eastAsia="Arial" w:hAnsi="Arial" w:cs="Arial"/>
          <w:spacing w:val="2"/>
          <w:sz w:val="19"/>
          <w:szCs w:val="19"/>
        </w:rPr>
        <w:t>necesidad</w:t>
      </w:r>
      <w:r>
        <w:rPr>
          <w:rFonts w:ascii="Arial" w:eastAsia="Arial" w:hAnsi="Arial" w:cs="Arial"/>
          <w:sz w:val="19"/>
          <w:szCs w:val="19"/>
        </w:rPr>
        <w:t>s</w:t>
      </w:r>
    </w:p>
    <w:p w14:paraId="765DA408" w14:textId="77777777" w:rsidR="003924C1" w:rsidRDefault="005D5E1B">
      <w:pPr>
        <w:tabs>
          <w:tab w:val="left" w:pos="820"/>
        </w:tabs>
        <w:spacing w:before="20" w:line="252" w:lineRule="auto"/>
        <w:ind w:left="837" w:right="533" w:hanging="360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</w:t>
      </w:r>
      <w:r>
        <w:rPr>
          <w:sz w:val="19"/>
          <w:szCs w:val="19"/>
        </w:rPr>
        <w:tab/>
      </w:r>
      <w:r>
        <w:rPr>
          <w:rFonts w:ascii="Arial" w:eastAsia="Arial" w:hAnsi="Arial" w:cs="Arial"/>
          <w:spacing w:val="2"/>
          <w:w w:val="84"/>
          <w:sz w:val="19"/>
          <w:szCs w:val="19"/>
        </w:rPr>
        <w:t>Comunicarse</w:t>
      </w:r>
      <w:r>
        <w:rPr>
          <w:rFonts w:ascii="Arial" w:eastAsia="Arial" w:hAnsi="Arial" w:cs="Arial"/>
          <w:w w:val="84"/>
          <w:sz w:val="19"/>
          <w:szCs w:val="19"/>
        </w:rPr>
        <w:t>Hablamos frecuentemente con los padres sobre los éxitos y desafíos de sus hijos a través de conferencias, calendarios, boletines, informes de progreso y reuniones los viernes.</w:t>
      </w:r>
      <w:r>
        <w:rPr>
          <w:rFonts w:ascii="Arial" w:eastAsia="Arial" w:hAnsi="Arial" w:cs="Arial"/>
          <w:spacing w:val="2"/>
          <w:sz w:val="19"/>
          <w:szCs w:val="19"/>
        </w:rPr>
        <w:t>Carpeta</w:t>
      </w:r>
      <w:r>
        <w:rPr>
          <w:rFonts w:ascii="Arial" w:eastAsia="Arial" w:hAnsi="Arial" w:cs="Arial"/>
          <w:sz w:val="19"/>
          <w:szCs w:val="19"/>
        </w:rPr>
        <w:t>s</w:t>
      </w:r>
    </w:p>
    <w:p w14:paraId="016AB880" w14:textId="77777777" w:rsidR="003924C1" w:rsidRDefault="005D5E1B">
      <w:pPr>
        <w:spacing w:before="15"/>
        <w:ind w:left="477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 Participar en el desarrollo profesional que me permita enseñar más</w:t>
      </w:r>
      <w:r>
        <w:rPr>
          <w:rFonts w:ascii="Arial" w:eastAsia="Arial" w:hAnsi="Arial" w:cs="Arial"/>
          <w:spacing w:val="2"/>
          <w:sz w:val="19"/>
          <w:szCs w:val="19"/>
        </w:rPr>
        <w:t>efectivamente</w:t>
      </w:r>
      <w:r>
        <w:rPr>
          <w:rFonts w:ascii="Arial" w:eastAsia="Arial" w:hAnsi="Arial" w:cs="Arial"/>
          <w:sz w:val="19"/>
          <w:szCs w:val="19"/>
        </w:rPr>
        <w:t>y</w:t>
      </w:r>
    </w:p>
    <w:p w14:paraId="7634C80F" w14:textId="77777777" w:rsidR="003924C1" w:rsidRDefault="005D5E1B">
      <w:pPr>
        <w:spacing w:before="25"/>
        <w:ind w:left="477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 Animar a los padres a visitar, ser voluntarios y participar en nuestro</w:t>
      </w:r>
      <w:r>
        <w:rPr>
          <w:rFonts w:ascii="Arial" w:eastAsia="Arial" w:hAnsi="Arial" w:cs="Arial"/>
          <w:spacing w:val="1"/>
          <w:sz w:val="19"/>
          <w:szCs w:val="19"/>
        </w:rPr>
        <w:t>aula</w:t>
      </w:r>
    </w:p>
    <w:p w14:paraId="61EBE52E" w14:textId="77777777" w:rsidR="003924C1" w:rsidRDefault="005D5E1B">
      <w:pPr>
        <w:spacing w:before="20"/>
        <w:ind w:left="477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 Brindar la orientación necesaria a los padres para que puedan ayudar a sus hijos a</w:t>
      </w:r>
      <w:r>
        <w:rPr>
          <w:rFonts w:ascii="Arial" w:eastAsia="Arial" w:hAnsi="Arial" w:cs="Arial"/>
          <w:spacing w:val="1"/>
          <w:sz w:val="19"/>
          <w:szCs w:val="19"/>
        </w:rPr>
        <w:t>tener éxito</w:t>
      </w:r>
      <w:r>
        <w:rPr>
          <w:rFonts w:ascii="Arial" w:eastAsia="Arial" w:hAnsi="Arial" w:cs="Arial"/>
          <w:sz w:val="19"/>
          <w:szCs w:val="19"/>
        </w:rPr>
        <w:t>d</w:t>
      </w:r>
    </w:p>
    <w:p w14:paraId="31C3F326" w14:textId="77777777" w:rsidR="003924C1" w:rsidRDefault="005D5E1B" w:rsidP="4454BFC0">
      <w:pPr>
        <w:spacing w:before="1" w:line="240" w:lineRule="exact"/>
        <w:rPr>
          <w:rFonts w:ascii="Arial" w:eastAsia="Arial" w:hAnsi="Arial" w:cs="Arial"/>
          <w:sz w:val="19"/>
          <w:szCs w:val="19"/>
        </w:rPr>
      </w:pPr>
      <w:r w:rsidRPr="4454BFC0">
        <w:rPr>
          <w:rFonts w:ascii="Arial" w:eastAsia="Arial" w:hAnsi="Arial" w:cs="Arial"/>
          <w:b/>
          <w:bCs/>
          <w:spacing w:val="2"/>
          <w:w w:val="85"/>
          <w:sz w:val="19"/>
          <w:szCs w:val="19"/>
        </w:rPr>
        <w:t>Maestro'</w:t>
      </w:r>
      <w:r w:rsidRPr="4454BFC0">
        <w:rPr>
          <w:rFonts w:ascii="Arial" w:eastAsia="Arial" w:hAnsi="Arial" w:cs="Arial"/>
          <w:b/>
          <w:bCs/>
          <w:w w:val="84"/>
          <w:sz w:val="19"/>
          <w:szCs w:val="19"/>
        </w:rPr>
        <w:t>s</w:t>
      </w:r>
      <w:r w:rsidRPr="4454BFC0">
        <w:rPr>
          <w:rFonts w:ascii="Arial" w:eastAsia="Arial" w:hAnsi="Arial" w:cs="Arial"/>
          <w:b/>
          <w:bCs/>
          <w:spacing w:val="-6"/>
          <w:sz w:val="19"/>
          <w:szCs w:val="19"/>
        </w:rPr>
        <w:t>Firma</w:t>
      </w:r>
      <w:r w:rsidRPr="4454BFC0">
        <w:rPr>
          <w:rFonts w:ascii="Arial" w:eastAsia="Arial" w:hAnsi="Arial" w:cs="Arial"/>
          <w:b/>
          <w:bCs/>
          <w:w w:val="84"/>
          <w:sz w:val="19"/>
          <w:szCs w:val="19"/>
        </w:rPr>
        <w:t>mi</w:t>
      </w:r>
      <w:r w:rsidRPr="4454BFC0">
        <w:rPr>
          <w:rFonts w:ascii="Arial" w:eastAsia="Arial" w:hAnsi="Arial" w:cs="Arial"/>
          <w:b/>
          <w:bCs/>
          <w:sz w:val="19"/>
          <w:szCs w:val="19"/>
        </w:rPr>
        <w:t xml:space="preserve">            </w:t>
      </w:r>
      <w:r>
        <w:rPr>
          <w:rFonts w:ascii="Arial" w:eastAsia="Arial" w:hAnsi="Arial" w:cs="Arial"/>
          <w:b/>
          <w:sz w:val="19"/>
          <w:szCs w:val="19"/>
          <w:u w:val="single" w:color="000000"/>
        </w:rPr>
        <w:tab/>
      </w:r>
    </w:p>
    <w:p w14:paraId="4553BFB0" w14:textId="77777777" w:rsidR="003924C1" w:rsidRDefault="005D5E1B">
      <w:pPr>
        <w:spacing w:before="3"/>
        <w:ind w:left="1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w w:val="81"/>
          <w:sz w:val="24"/>
          <w:szCs w:val="24"/>
        </w:rPr>
        <w:t>Acuerdo entre la escuela y el director</w:t>
      </w:r>
    </w:p>
    <w:p w14:paraId="38ED9655" w14:textId="77777777" w:rsidR="003924C1" w:rsidRDefault="005D5E1B">
      <w:pPr>
        <w:spacing w:before="6"/>
        <w:ind w:left="11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84"/>
          <w:sz w:val="19"/>
          <w:szCs w:val="19"/>
        </w:rPr>
        <w:t>I</w:t>
      </w:r>
      <w:r>
        <w:rPr>
          <w:rFonts w:ascii="Arial" w:eastAsia="Arial" w:hAnsi="Arial" w:cs="Arial"/>
          <w:w w:val="84"/>
          <w:sz w:val="19"/>
          <w:szCs w:val="19"/>
        </w:rPr>
        <w:t>Es fundamental que trabajemos juntos para que los estudiantes alcancen sus objetivos. Por lo tanto,</w:t>
      </w:r>
      <w:r>
        <w:rPr>
          <w:rFonts w:ascii="Arial" w:eastAsia="Arial" w:hAnsi="Arial" w:cs="Arial"/>
          <w:sz w:val="19"/>
          <w:szCs w:val="19"/>
        </w:rPr>
        <w:t>Me esforzaré por hacer lo siguiente:</w:t>
      </w:r>
    </w:p>
    <w:p w14:paraId="0DAD1B17" w14:textId="77777777" w:rsidR="003924C1" w:rsidRDefault="005D5E1B">
      <w:pPr>
        <w:spacing w:before="26"/>
        <w:ind w:left="477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 Proporcionar un ambiente seguro y enriquecedor que permita una comunicación positiva entre maestros, padres y</w:t>
      </w:r>
      <w:r>
        <w:rPr>
          <w:rFonts w:ascii="Arial" w:eastAsia="Arial" w:hAnsi="Arial" w:cs="Arial"/>
          <w:spacing w:val="1"/>
          <w:sz w:val="19"/>
          <w:szCs w:val="19"/>
        </w:rPr>
        <w:t>alumno</w:t>
      </w:r>
      <w:r>
        <w:rPr>
          <w:rFonts w:ascii="Arial" w:eastAsia="Arial" w:hAnsi="Arial" w:cs="Arial"/>
          <w:sz w:val="19"/>
          <w:szCs w:val="19"/>
        </w:rPr>
        <w:t>s</w:t>
      </w:r>
    </w:p>
    <w:p w14:paraId="44F4FD86" w14:textId="77777777" w:rsidR="003924C1" w:rsidRDefault="005D5E1B">
      <w:pPr>
        <w:spacing w:before="20"/>
        <w:ind w:left="477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 Garantizar que todos los estudiantes, padres y personal sean tratados con respeto.</w:t>
      </w:r>
      <w:r>
        <w:rPr>
          <w:rFonts w:ascii="Arial" w:eastAsia="Arial" w:hAnsi="Arial" w:cs="Arial"/>
          <w:spacing w:val="1"/>
          <w:sz w:val="19"/>
          <w:szCs w:val="19"/>
        </w:rPr>
        <w:t>respeto</w:t>
      </w:r>
    </w:p>
    <w:p w14:paraId="05AED20E" w14:textId="77777777" w:rsidR="003924C1" w:rsidRDefault="005D5E1B">
      <w:pPr>
        <w:spacing w:before="25"/>
        <w:ind w:left="477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 Demostrar entusiasmo y participación con los estudiantes, los padres y</w:t>
      </w:r>
      <w:r>
        <w:rPr>
          <w:rFonts w:ascii="Arial" w:eastAsia="Arial" w:hAnsi="Arial" w:cs="Arial"/>
          <w:spacing w:val="1"/>
          <w:sz w:val="19"/>
          <w:szCs w:val="19"/>
        </w:rPr>
        <w:t>personal</w:t>
      </w:r>
      <w:r>
        <w:rPr>
          <w:rFonts w:ascii="Arial" w:eastAsia="Arial" w:hAnsi="Arial" w:cs="Arial"/>
          <w:sz w:val="19"/>
          <w:szCs w:val="19"/>
        </w:rPr>
        <w:t>F</w:t>
      </w:r>
    </w:p>
    <w:p w14:paraId="1EBD046E" w14:textId="77777777" w:rsidR="003924C1" w:rsidRDefault="005D5E1B">
      <w:pPr>
        <w:spacing w:before="25"/>
        <w:ind w:left="477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 Comunicar las expectativas de la Junta de Educación a los padres y al entorno.</w:t>
      </w:r>
      <w:r>
        <w:rPr>
          <w:rFonts w:ascii="Arial" w:eastAsia="Arial" w:hAnsi="Arial" w:cs="Arial"/>
          <w:spacing w:val="1"/>
          <w:sz w:val="19"/>
          <w:szCs w:val="19"/>
        </w:rPr>
        <w:t>comunidad</w:t>
      </w:r>
      <w:r>
        <w:rPr>
          <w:rFonts w:ascii="Arial" w:eastAsia="Arial" w:hAnsi="Arial" w:cs="Arial"/>
          <w:sz w:val="19"/>
          <w:szCs w:val="19"/>
        </w:rPr>
        <w:t>y</w:t>
      </w:r>
    </w:p>
    <w:p w14:paraId="545FC348" w14:textId="77777777" w:rsidR="003924C1" w:rsidRDefault="005D5E1B">
      <w:pPr>
        <w:tabs>
          <w:tab w:val="left" w:pos="820"/>
        </w:tabs>
        <w:spacing w:before="25" w:line="246" w:lineRule="auto"/>
        <w:ind w:left="837" w:right="211" w:hanging="360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lastRenderedPageBreak/>
        <w:t>•</w:t>
      </w:r>
      <w:r>
        <w:rPr>
          <w:sz w:val="19"/>
          <w:szCs w:val="19"/>
        </w:rPr>
        <w:tab/>
      </w:r>
      <w:r>
        <w:rPr>
          <w:rFonts w:ascii="Arial" w:eastAsia="Arial" w:hAnsi="Arial" w:cs="Arial"/>
          <w:spacing w:val="2"/>
          <w:w w:val="84"/>
          <w:sz w:val="19"/>
          <w:szCs w:val="19"/>
        </w:rPr>
        <w:t>Proporcionar</w:t>
      </w:r>
      <w:r>
        <w:rPr>
          <w:rFonts w:ascii="Arial" w:eastAsia="Arial" w:hAnsi="Arial" w:cs="Arial"/>
          <w:w w:val="84"/>
          <w:sz w:val="19"/>
          <w:szCs w:val="19"/>
        </w:rPr>
        <w:t>La instrucción de alta calidad del currículo SCS en una comunidad de aprendizaje eficaz y de apoyo que permite a los estudiantes</w:t>
      </w:r>
      <w:r>
        <w:rPr>
          <w:rFonts w:ascii="Arial" w:eastAsia="Arial" w:hAnsi="Arial" w:cs="Arial"/>
          <w:spacing w:val="2"/>
          <w:sz w:val="19"/>
          <w:szCs w:val="19"/>
        </w:rPr>
        <w:t>conocer el</w:t>
      </w:r>
      <w:r>
        <w:rPr>
          <w:rFonts w:ascii="Arial" w:eastAsia="Arial" w:hAnsi="Arial" w:cs="Arial"/>
          <w:w w:val="84"/>
          <w:sz w:val="19"/>
          <w:szCs w:val="19"/>
        </w:rPr>
        <w:t>el rendimiento académico del estado</w:t>
      </w:r>
      <w:r>
        <w:rPr>
          <w:rFonts w:ascii="Arial" w:eastAsia="Arial" w:hAnsi="Arial" w:cs="Arial"/>
          <w:spacing w:val="1"/>
          <w:sz w:val="19"/>
          <w:szCs w:val="19"/>
        </w:rPr>
        <w:t>estándar</w:t>
      </w:r>
      <w:r>
        <w:rPr>
          <w:rFonts w:ascii="Arial" w:eastAsia="Arial" w:hAnsi="Arial" w:cs="Arial"/>
          <w:sz w:val="19"/>
          <w:szCs w:val="19"/>
        </w:rPr>
        <w:t>s</w:t>
      </w:r>
    </w:p>
    <w:p w14:paraId="78D37A65" w14:textId="77777777" w:rsidR="003924C1" w:rsidRDefault="005D5E1B">
      <w:pPr>
        <w:spacing w:before="20"/>
        <w:ind w:left="477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 Planificar e implementar oportunidades de desarrollo profesional que satisfagan las necesidades y fortalezcan las habilidades de los padres y</w:t>
      </w:r>
      <w:r>
        <w:rPr>
          <w:rFonts w:ascii="Arial" w:eastAsia="Arial" w:hAnsi="Arial" w:cs="Arial"/>
          <w:spacing w:val="1"/>
          <w:sz w:val="19"/>
          <w:szCs w:val="19"/>
        </w:rPr>
        <w:t>personal</w:t>
      </w:r>
      <w:r>
        <w:rPr>
          <w:rFonts w:ascii="Arial" w:eastAsia="Arial" w:hAnsi="Arial" w:cs="Arial"/>
          <w:sz w:val="19"/>
          <w:szCs w:val="19"/>
        </w:rPr>
        <w:t>F</w:t>
      </w:r>
    </w:p>
    <w:p w14:paraId="640B5B57" w14:textId="77777777" w:rsidR="003924C1" w:rsidRDefault="005D5E1B">
      <w:pPr>
        <w:tabs>
          <w:tab w:val="left" w:pos="820"/>
        </w:tabs>
        <w:spacing w:before="25" w:line="252" w:lineRule="auto"/>
        <w:ind w:left="837" w:right="75" w:hanging="360"/>
        <w:rPr>
          <w:rFonts w:ascii="Arial" w:eastAsia="Arial" w:hAnsi="Arial" w:cs="Arial"/>
          <w:sz w:val="19"/>
          <w:szCs w:val="19"/>
        </w:rPr>
      </w:pPr>
      <w:r>
        <w:rPr>
          <w:w w:val="136"/>
          <w:sz w:val="19"/>
          <w:szCs w:val="19"/>
        </w:rPr>
        <w:t>•</w:t>
      </w:r>
      <w:r>
        <w:rPr>
          <w:sz w:val="19"/>
          <w:szCs w:val="19"/>
        </w:rPr>
        <w:tab/>
      </w:r>
      <w:r>
        <w:rPr>
          <w:rFonts w:ascii="Arial" w:eastAsia="Arial" w:hAnsi="Arial" w:cs="Arial"/>
          <w:spacing w:val="2"/>
          <w:w w:val="84"/>
          <w:sz w:val="19"/>
          <w:szCs w:val="19"/>
        </w:rPr>
        <w:t>Proporcionar</w:t>
      </w:r>
      <w:r>
        <w:rPr>
          <w:rFonts w:ascii="Arial" w:eastAsia="Arial" w:hAnsi="Arial" w:cs="Arial"/>
          <w:w w:val="84"/>
          <w:sz w:val="19"/>
          <w:szCs w:val="19"/>
        </w:rPr>
        <w:t>Brindar a los padres acceso razonable al personal y alentarlos a convertirse en una parte activa de la comunidad de Riverwood.</w:t>
      </w:r>
      <w:r>
        <w:rPr>
          <w:rFonts w:ascii="Arial" w:eastAsia="Arial" w:hAnsi="Arial" w:cs="Arial"/>
          <w:spacing w:val="1"/>
          <w:sz w:val="19"/>
          <w:szCs w:val="19"/>
        </w:rPr>
        <w:t>visitando, haciendo voluntariado</w:t>
      </w:r>
      <w:r>
        <w:rPr>
          <w:rFonts w:ascii="Arial" w:eastAsia="Arial" w:hAnsi="Arial" w:cs="Arial"/>
          <w:w w:val="84"/>
          <w:sz w:val="19"/>
          <w:szCs w:val="19"/>
        </w:rPr>
        <w:t>, y observando en sus hijos</w:t>
      </w:r>
      <w:r>
        <w:rPr>
          <w:rFonts w:ascii="Arial" w:eastAsia="Arial" w:hAnsi="Arial" w:cs="Arial"/>
          <w:spacing w:val="1"/>
          <w:sz w:val="19"/>
          <w:szCs w:val="19"/>
        </w:rPr>
        <w:t>do</w:t>
      </w:r>
      <w:r>
        <w:rPr>
          <w:rFonts w:ascii="Arial" w:eastAsia="Arial" w:hAnsi="Arial" w:cs="Arial"/>
          <w:sz w:val="19"/>
          <w:szCs w:val="19"/>
        </w:rPr>
        <w:t>cuarto de clase</w:t>
      </w:r>
    </w:p>
    <w:p w14:paraId="22BC131E" w14:textId="77777777" w:rsidR="003924C1" w:rsidRDefault="005D5E1B">
      <w:pPr>
        <w:spacing w:before="10" w:line="200" w:lineRule="exact"/>
        <w:ind w:left="477"/>
        <w:rPr>
          <w:rFonts w:ascii="Arial" w:eastAsia="Arial" w:hAnsi="Arial" w:cs="Arial"/>
          <w:sz w:val="19"/>
          <w:szCs w:val="19"/>
        </w:rPr>
      </w:pPr>
      <w:r>
        <w:rPr>
          <w:w w:val="136"/>
          <w:position w:val="-1"/>
          <w:sz w:val="19"/>
          <w:szCs w:val="19"/>
        </w:rPr>
        <w:t>• Celebrar conferencias anuales de padres y maestros para discutir este pacto y cómo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t se relaciona con el logro académico de su hijo</w:t>
      </w:r>
    </w:p>
    <w:p w14:paraId="243618B4" w14:textId="77777777" w:rsidR="003924C1" w:rsidRDefault="003924C1">
      <w:pPr>
        <w:spacing w:before="4" w:line="200" w:lineRule="exact"/>
        <w:sectPr w:rsidR="003924C1">
          <w:type w:val="continuous"/>
          <w:pgSz w:w="12240" w:h="15840"/>
          <w:pgMar w:top="360" w:right="500" w:bottom="280" w:left="1040" w:header="720" w:footer="720" w:gutter="0"/>
          <w:cols w:space="720"/>
        </w:sectPr>
      </w:pPr>
    </w:p>
    <w:p w14:paraId="4A5E6AB6" w14:textId="77777777" w:rsidR="003924C1" w:rsidRDefault="005D5E1B" w:rsidP="4454BFC0">
      <w:pPr>
        <w:tabs>
          <w:tab w:val="left" w:pos="8540"/>
        </w:tabs>
        <w:spacing w:before="42"/>
        <w:ind w:right="-50"/>
        <w:rPr>
          <w:rFonts w:ascii="Arial" w:eastAsia="Arial" w:hAnsi="Arial" w:cs="Arial"/>
          <w:sz w:val="19"/>
          <w:szCs w:val="19"/>
        </w:rPr>
      </w:pPr>
      <w:r w:rsidRPr="4454BFC0">
        <w:rPr>
          <w:rFonts w:ascii="Arial" w:eastAsia="Arial" w:hAnsi="Arial" w:cs="Arial"/>
          <w:b/>
          <w:bCs/>
          <w:spacing w:val="2"/>
          <w:w w:val="84"/>
          <w:sz w:val="19"/>
          <w:szCs w:val="19"/>
        </w:rPr>
        <w:t>Principal'</w:t>
      </w:r>
      <w:r w:rsidRPr="4454BFC0">
        <w:rPr>
          <w:rFonts w:ascii="Arial" w:eastAsia="Arial" w:hAnsi="Arial" w:cs="Arial"/>
          <w:b/>
          <w:bCs/>
          <w:w w:val="84"/>
          <w:sz w:val="19"/>
          <w:szCs w:val="19"/>
        </w:rPr>
        <w:t>s</w:t>
      </w:r>
      <w:r w:rsidRPr="4454BFC0">
        <w:rPr>
          <w:rFonts w:ascii="Arial" w:eastAsia="Arial" w:hAnsi="Arial" w:cs="Arial"/>
          <w:b/>
          <w:bCs/>
          <w:spacing w:val="-5"/>
          <w:sz w:val="19"/>
          <w:szCs w:val="19"/>
        </w:rPr>
        <w:t>Firma</w:t>
      </w:r>
      <w:r w:rsidRPr="4454BFC0">
        <w:rPr>
          <w:rFonts w:ascii="Arial" w:eastAsia="Arial" w:hAnsi="Arial" w:cs="Arial"/>
          <w:b/>
          <w:bCs/>
          <w:w w:val="84"/>
          <w:sz w:val="19"/>
          <w:szCs w:val="19"/>
        </w:rPr>
        <w:t>mi</w:t>
      </w:r>
      <w:r w:rsidRPr="4454BFC0">
        <w:rPr>
          <w:rFonts w:ascii="Arial" w:eastAsia="Arial" w:hAnsi="Arial" w:cs="Arial"/>
          <w:b/>
          <w:bCs/>
          <w:sz w:val="19"/>
          <w:szCs w:val="19"/>
        </w:rPr>
        <w:t xml:space="preserve">           </w:t>
      </w:r>
      <w:r>
        <w:rPr>
          <w:rFonts w:ascii="Arial" w:eastAsia="Arial" w:hAnsi="Arial" w:cs="Arial"/>
          <w:b/>
          <w:sz w:val="19"/>
          <w:szCs w:val="19"/>
          <w:u w:val="single" w:color="000000"/>
        </w:rPr>
        <w:tab/>
      </w:r>
    </w:p>
    <w:p w14:paraId="2330A03C" w14:textId="77777777" w:rsidR="003924C1" w:rsidRDefault="005D5E1B">
      <w:pPr>
        <w:spacing w:before="7" w:line="260" w:lineRule="exact"/>
        <w:rPr>
          <w:sz w:val="26"/>
          <w:szCs w:val="26"/>
        </w:rPr>
      </w:pPr>
      <w:r>
        <w:br w:type="column"/>
      </w:r>
    </w:p>
    <w:p w14:paraId="1B7FE8A7" w14:textId="77777777" w:rsidR="003924C1" w:rsidRDefault="005D5E1B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w w:val="81"/>
          <w:sz w:val="16"/>
          <w:szCs w:val="16"/>
        </w:rPr>
        <w:t>Rdo</w:t>
      </w:r>
      <w:r>
        <w:rPr>
          <w:rFonts w:ascii="Arial" w:eastAsia="Arial" w:hAnsi="Arial" w:cs="Arial"/>
          <w:w w:val="81"/>
          <w:sz w:val="16"/>
          <w:szCs w:val="16"/>
        </w:rPr>
        <w:t>ised 3/2024</w:t>
      </w:r>
    </w:p>
    <w:sectPr w:rsidR="003924C1">
      <w:type w:val="continuous"/>
      <w:pgSz w:w="12240" w:h="15840"/>
      <w:pgMar w:top="360" w:right="500" w:bottom="280" w:left="1040" w:header="720" w:footer="720" w:gutter="0"/>
      <w:cols w:num="2" w:space="720" w:equalWidth="0">
        <w:col w:w="8552" w:space="204"/>
        <w:col w:w="19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2563C"/>
    <w:multiLevelType w:val="multilevel"/>
    <w:tmpl w:val="10306F4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9879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C1"/>
    <w:rsid w:val="000B4B8A"/>
    <w:rsid w:val="001E5E0F"/>
    <w:rsid w:val="00252FE9"/>
    <w:rsid w:val="002F1C75"/>
    <w:rsid w:val="00355A42"/>
    <w:rsid w:val="003924C1"/>
    <w:rsid w:val="004F009B"/>
    <w:rsid w:val="00585835"/>
    <w:rsid w:val="005D5E1B"/>
    <w:rsid w:val="00667BED"/>
    <w:rsid w:val="00687F2A"/>
    <w:rsid w:val="009D3555"/>
    <w:rsid w:val="00AB4E94"/>
    <w:rsid w:val="00D6392B"/>
    <w:rsid w:val="00D76609"/>
    <w:rsid w:val="00DB0FCA"/>
    <w:rsid w:val="0B9F81C3"/>
    <w:rsid w:val="4454BFC0"/>
    <w:rsid w:val="4883D8BC"/>
    <w:rsid w:val="6F05D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CE84F4"/>
  <w15:docId w15:val="{CA6A2B71-2BB7-4699-9ADB-385A3B98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_odt_hyperlink" Type="http://schemas.openxmlformats.org/officeDocument/2006/relationships/hyperlink" Target="https://www.onlinedoctranslator.com/es/?utm_source=onlinedoctranslator&amp;utm_medium=docx&amp;utm_campaign=attribution" TargetMode="Externa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linedoctranslator.com/es/?utm_source=onlinedoctranslator&amp;utm_medium=docx&amp;utm_campaign=attribution" TargetMode="External"/><Relationship Id="rId5" Type="http://schemas.openxmlformats.org/officeDocument/2006/relationships/image" Target="media/image1.png"/><Relationship Id="r_odt_logo" Type="http://schemas.openxmlformats.org/officeDocument/2006/relationships/image" Target="media/odt_attribution_logo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3956</Characters>
  <Application>Microsoft Office Word</Application>
  <DocSecurity>0</DocSecurity>
  <Lines>32</Lines>
  <Paragraphs>9</Paragraphs>
  <ScaleCrop>false</ScaleCrop>
  <Company>Riverwood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E ALSTON</dc:creator>
  <cp:lastModifiedBy>RAMONE C SMITHJOHNSON</cp:lastModifiedBy>
  <cp:revision>2</cp:revision>
  <dcterms:created xsi:type="dcterms:W3CDTF">2025-03-24T17:05:00Z</dcterms:created>
  <dcterms:modified xsi:type="dcterms:W3CDTF">2025-03-24T17:05:00Z</dcterms:modified>
</cp:coreProperties>
</file>