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0176" w14:textId="77777777" w:rsidR="00933E50" w:rsidRDefault="00933E50" w:rsidP="00933E50">
      <w:pPr>
        <w:jc w:val="center"/>
        <w:rPr>
          <w:rFonts w:ascii="Arial" w:hAnsi="Arial"/>
          <w:b/>
          <w:sz w:val="28"/>
        </w:rPr>
      </w:pPr>
      <w:r w:rsidRPr="0010626B">
        <w:rPr>
          <w:rFonts w:ascii="Arial" w:hAnsi="Arial"/>
          <w:b/>
          <w:sz w:val="28"/>
        </w:rPr>
        <w:t xml:space="preserve">Chapter 7 – </w:t>
      </w:r>
      <w:r>
        <w:rPr>
          <w:rFonts w:ascii="Arial" w:hAnsi="Arial"/>
          <w:b/>
          <w:sz w:val="28"/>
        </w:rPr>
        <w:t>Chemical Names &amp; Formulas</w:t>
      </w:r>
    </w:p>
    <w:p w14:paraId="7D6BCF26" w14:textId="77777777" w:rsidR="00933E50" w:rsidRDefault="00933E50" w:rsidP="00933E50">
      <w:pPr>
        <w:rPr>
          <w:b/>
          <w:sz w:val="28"/>
        </w:rPr>
      </w:pPr>
    </w:p>
    <w:p w14:paraId="2BF6E95B" w14:textId="77777777" w:rsidR="00933E50" w:rsidRPr="00FC7F7C" w:rsidRDefault="00933E50" w:rsidP="00933E50">
      <w:pPr>
        <w:numPr>
          <w:ilvl w:val="0"/>
          <w:numId w:val="1"/>
        </w:numPr>
        <w:rPr>
          <w:rFonts w:ascii="Arial" w:hAnsi="Arial"/>
        </w:rPr>
      </w:pPr>
      <w:r w:rsidRPr="00FC7F7C">
        <w:rPr>
          <w:rFonts w:ascii="Arial" w:hAnsi="Arial"/>
        </w:rPr>
        <w:t>Systematic Chemical Names</w:t>
      </w:r>
    </w:p>
    <w:p w14:paraId="3A6307F9" w14:textId="77777777" w:rsidR="00933E50" w:rsidRPr="00FC7F7C" w:rsidRDefault="00933E50" w:rsidP="00933E50">
      <w:pPr>
        <w:rPr>
          <w:rFonts w:ascii="Arial" w:hAnsi="Arial"/>
        </w:rPr>
      </w:pPr>
    </w:p>
    <w:p w14:paraId="0435B2FA" w14:textId="77777777" w:rsidR="00933E50" w:rsidRDefault="00933E50" w:rsidP="00933E50">
      <w:pPr>
        <w:numPr>
          <w:ilvl w:val="0"/>
          <w:numId w:val="2"/>
        </w:numPr>
        <w:rPr>
          <w:rFonts w:ascii="Arial" w:hAnsi="Arial"/>
        </w:rPr>
      </w:pPr>
      <w:r w:rsidRPr="00FC7F7C">
        <w:rPr>
          <w:rFonts w:ascii="Arial" w:hAnsi="Arial"/>
        </w:rPr>
        <w:t>The method for naming compounds is determined by the</w:t>
      </w:r>
      <w:r>
        <w:rPr>
          <w:rFonts w:ascii="Arial" w:hAnsi="Arial"/>
        </w:rPr>
        <w:t xml:space="preserve"> </w:t>
      </w:r>
    </w:p>
    <w:p w14:paraId="1B1FDA4B" w14:textId="77777777" w:rsidR="00933E50" w:rsidRDefault="00933E50" w:rsidP="00933E50">
      <w:pPr>
        <w:ind w:left="1440"/>
        <w:rPr>
          <w:rFonts w:ascii="Arial" w:hAnsi="Arial"/>
        </w:rPr>
      </w:pPr>
    </w:p>
    <w:p w14:paraId="30062EF0" w14:textId="77777777" w:rsidR="00933E50" w:rsidRPr="00FC7F7C" w:rsidRDefault="00933E50" w:rsidP="00933E50">
      <w:pPr>
        <w:ind w:left="1440"/>
        <w:rPr>
          <w:rFonts w:ascii="Arial" w:hAnsi="Arial"/>
        </w:rPr>
      </w:pPr>
      <w:r>
        <w:rPr>
          <w:rFonts w:ascii="Arial" w:hAnsi="Arial"/>
          <w:b/>
          <w:u w:val="single"/>
        </w:rPr>
        <w:t>I</w:t>
      </w:r>
      <w:r>
        <w:rPr>
          <w:rFonts w:ascii="Arial" w:hAnsi="Arial"/>
          <w:b/>
        </w:rPr>
        <w:t xml:space="preserve">nternational </w:t>
      </w:r>
      <w:r>
        <w:rPr>
          <w:rFonts w:ascii="Arial" w:hAnsi="Arial"/>
          <w:b/>
          <w:u w:val="single"/>
        </w:rPr>
        <w:t>U</w:t>
      </w:r>
      <w:r>
        <w:rPr>
          <w:rFonts w:ascii="Arial" w:hAnsi="Arial"/>
          <w:b/>
        </w:rPr>
        <w:t xml:space="preserve">nion of </w:t>
      </w:r>
      <w:r>
        <w:rPr>
          <w:rFonts w:ascii="Arial" w:hAnsi="Arial"/>
          <w:b/>
          <w:u w:val="single"/>
        </w:rPr>
        <w:t>P</w:t>
      </w:r>
      <w:r>
        <w:rPr>
          <w:rFonts w:ascii="Arial" w:hAnsi="Arial"/>
          <w:b/>
        </w:rPr>
        <w:t xml:space="preserve">ure &amp;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</w:rPr>
        <w:t xml:space="preserve">pplied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</w:rPr>
        <w:t>hemistry.</w:t>
      </w:r>
    </w:p>
    <w:p w14:paraId="78436FCC" w14:textId="77777777" w:rsidR="00933E50" w:rsidRPr="00FC7F7C" w:rsidRDefault="00933E50" w:rsidP="00933E50">
      <w:pPr>
        <w:rPr>
          <w:rFonts w:ascii="Arial" w:hAnsi="Arial"/>
        </w:rPr>
      </w:pPr>
    </w:p>
    <w:p w14:paraId="63CAE868" w14:textId="77777777" w:rsidR="00933E50" w:rsidRDefault="00933E50" w:rsidP="00933E50">
      <w:pPr>
        <w:ind w:left="720"/>
        <w:rPr>
          <w:rFonts w:ascii="Arial" w:hAnsi="Arial"/>
        </w:rPr>
      </w:pPr>
    </w:p>
    <w:p w14:paraId="7A42C089" w14:textId="77777777" w:rsidR="00933E50" w:rsidRPr="002F181E" w:rsidRDefault="00933E50" w:rsidP="00933E5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2F181E">
        <w:rPr>
          <w:rFonts w:ascii="Arial" w:hAnsi="Arial"/>
        </w:rPr>
        <w:t>Chemical formulas indicate two types of information:</w:t>
      </w:r>
    </w:p>
    <w:p w14:paraId="6DE1310B" w14:textId="77777777" w:rsidR="00933E50" w:rsidRDefault="00933E50" w:rsidP="00933E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2354C6" w14:textId="77777777" w:rsidR="00933E50" w:rsidRDefault="00933E50" w:rsidP="00933E50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2F181E">
        <w:rPr>
          <w:rFonts w:ascii="Arial" w:hAnsi="Arial"/>
        </w:rPr>
        <w:t>The specific _______________ that compose the compound</w:t>
      </w:r>
    </w:p>
    <w:p w14:paraId="2D7831C8" w14:textId="77777777" w:rsidR="00933E50" w:rsidRDefault="00933E50" w:rsidP="00933E50">
      <w:pPr>
        <w:rPr>
          <w:rFonts w:ascii="Arial" w:hAnsi="Arial"/>
        </w:rPr>
      </w:pPr>
    </w:p>
    <w:p w14:paraId="771A9740" w14:textId="77777777" w:rsidR="00933E50" w:rsidRPr="002F181E" w:rsidRDefault="00933E50" w:rsidP="00933E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>The _______________ ____________ of __________</w:t>
      </w:r>
    </w:p>
    <w:p w14:paraId="52296B09" w14:textId="77777777" w:rsidR="00933E50" w:rsidRDefault="00933E50" w:rsidP="00933E50">
      <w:pPr>
        <w:ind w:left="720"/>
        <w:rPr>
          <w:rFonts w:ascii="Arial" w:hAnsi="Arial"/>
        </w:rPr>
      </w:pPr>
    </w:p>
    <w:p w14:paraId="19FC0A9E" w14:textId="77777777" w:rsidR="00933E50" w:rsidRDefault="00933E50" w:rsidP="00933E50">
      <w:pPr>
        <w:ind w:left="720"/>
        <w:rPr>
          <w:rFonts w:ascii="Arial" w:hAnsi="Arial"/>
        </w:rPr>
      </w:pPr>
      <w:r>
        <w:rPr>
          <w:rFonts w:ascii="Arial" w:hAnsi="Arial"/>
        </w:rPr>
        <w:tab/>
        <w:t>3.</w:t>
      </w:r>
      <w:r>
        <w:rPr>
          <w:rFonts w:ascii="Arial" w:hAnsi="Arial"/>
        </w:rPr>
        <w:tab/>
        <w:t>Pay attention to any parentheses used in the formula!</w:t>
      </w:r>
    </w:p>
    <w:p w14:paraId="75301AC6" w14:textId="77777777" w:rsidR="00933E50" w:rsidRDefault="00933E50" w:rsidP="00933E50">
      <w:pPr>
        <w:ind w:left="720"/>
        <w:rPr>
          <w:rFonts w:ascii="Arial" w:hAnsi="Arial"/>
        </w:rPr>
      </w:pPr>
    </w:p>
    <w:p w14:paraId="518013CB" w14:textId="77777777" w:rsidR="00933E50" w:rsidRDefault="00933E50" w:rsidP="00933E50">
      <w:pPr>
        <w:ind w:left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</w:p>
    <w:p w14:paraId="03B598C4" w14:textId="77777777" w:rsidR="00933E50" w:rsidRDefault="00933E50" w:rsidP="00F307EF">
      <w:pPr>
        <w:rPr>
          <w:rFonts w:ascii="Arial" w:hAnsi="Arial"/>
        </w:rPr>
      </w:pPr>
    </w:p>
    <w:p w14:paraId="68B24728" w14:textId="77777777" w:rsidR="00933E50" w:rsidRPr="00FC7F7C" w:rsidRDefault="00933E50" w:rsidP="00933E50">
      <w:pPr>
        <w:rPr>
          <w:rFonts w:ascii="Arial" w:hAnsi="Arial"/>
          <w:b/>
        </w:rPr>
      </w:pPr>
    </w:p>
    <w:p w14:paraId="1A60ACF7" w14:textId="77777777" w:rsidR="00933E50" w:rsidRDefault="00933E50" w:rsidP="00933E50">
      <w:pPr>
        <w:rPr>
          <w:rFonts w:ascii="Arial" w:hAnsi="Arial"/>
          <w:b/>
        </w:rPr>
      </w:pPr>
    </w:p>
    <w:p w14:paraId="09D834A2" w14:textId="77777777" w:rsidR="00933E50" w:rsidRPr="00794B3C" w:rsidRDefault="00933E50" w:rsidP="00933E5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94B3C">
        <w:rPr>
          <w:rFonts w:ascii="Arial" w:hAnsi="Arial"/>
        </w:rPr>
        <w:t>Monatomic Ions</w:t>
      </w:r>
      <w:r>
        <w:rPr>
          <w:rFonts w:ascii="Arial" w:hAnsi="Arial"/>
        </w:rPr>
        <w:t xml:space="preserve"> </w:t>
      </w:r>
    </w:p>
    <w:p w14:paraId="4667E778" w14:textId="77777777" w:rsidR="00933E50" w:rsidRDefault="00933E50" w:rsidP="00933E50">
      <w:pPr>
        <w:rPr>
          <w:rFonts w:ascii="Arial" w:hAnsi="Arial"/>
        </w:rPr>
      </w:pPr>
    </w:p>
    <w:p w14:paraId="1B27BE6A" w14:textId="77777777" w:rsidR="00933E50" w:rsidRPr="00794B3C" w:rsidRDefault="00933E50" w:rsidP="00933E50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794B3C">
        <w:rPr>
          <w:rFonts w:ascii="Arial" w:hAnsi="Arial"/>
        </w:rPr>
        <w:t>Monatomic ions are made of only one type of atom</w:t>
      </w:r>
    </w:p>
    <w:p w14:paraId="5EC0977C" w14:textId="77777777" w:rsidR="00933E50" w:rsidRDefault="00933E50" w:rsidP="00933E50">
      <w:pPr>
        <w:rPr>
          <w:rFonts w:ascii="Arial" w:hAnsi="Arial"/>
        </w:rPr>
      </w:pPr>
    </w:p>
    <w:p w14:paraId="1D806BFB" w14:textId="77777777" w:rsidR="00933E50" w:rsidRPr="00794B3C" w:rsidRDefault="00933E50" w:rsidP="00933E50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794B3C">
        <w:rPr>
          <w:rFonts w:ascii="Arial" w:hAnsi="Arial"/>
          <w:b/>
        </w:rPr>
        <w:t xml:space="preserve">Monatomic ion </w:t>
      </w:r>
      <w:r w:rsidRPr="00794B3C">
        <w:rPr>
          <w:rFonts w:ascii="Arial" w:hAnsi="Arial"/>
        </w:rPr>
        <w:t xml:space="preserve">– ions </w:t>
      </w:r>
      <w:proofErr w:type="gramStart"/>
      <w:r w:rsidRPr="00794B3C">
        <w:rPr>
          <w:rFonts w:ascii="Arial" w:hAnsi="Arial"/>
        </w:rPr>
        <w:t>( _</w:t>
      </w:r>
      <w:proofErr w:type="gramEnd"/>
      <w:r w:rsidRPr="00794B3C">
        <w:rPr>
          <w:rFonts w:ascii="Arial" w:hAnsi="Arial"/>
        </w:rPr>
        <w:t xml:space="preserve">___________ _______________) </w:t>
      </w:r>
    </w:p>
    <w:p w14:paraId="62BB404B" w14:textId="77777777" w:rsidR="00933E50" w:rsidRDefault="00933E50" w:rsidP="00933E50">
      <w:pPr>
        <w:rPr>
          <w:rFonts w:ascii="Arial" w:hAnsi="Arial"/>
        </w:rPr>
      </w:pPr>
    </w:p>
    <w:p w14:paraId="449E5B5B" w14:textId="77777777" w:rsidR="00933E50" w:rsidRDefault="00933E50" w:rsidP="00933E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formed from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___________ atom</w:t>
      </w:r>
    </w:p>
    <w:p w14:paraId="0A23914C" w14:textId="77777777" w:rsidR="00933E50" w:rsidRDefault="00933E50" w:rsidP="00933E50">
      <w:pPr>
        <w:rPr>
          <w:rFonts w:ascii="Arial" w:hAnsi="Arial"/>
        </w:rPr>
      </w:pPr>
    </w:p>
    <w:p w14:paraId="1189BEEB" w14:textId="77777777" w:rsidR="00933E50" w:rsidRDefault="00933E50" w:rsidP="00933E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a.</w:t>
      </w:r>
      <w:r>
        <w:rPr>
          <w:rFonts w:ascii="Arial" w:hAnsi="Arial"/>
        </w:rPr>
        <w:tab/>
      </w:r>
      <w:r>
        <w:rPr>
          <w:rFonts w:ascii="Arial" w:hAnsi="Arial"/>
          <w:b/>
        </w:rPr>
        <w:t>Cations</w:t>
      </w:r>
      <w:r>
        <w:rPr>
          <w:rFonts w:ascii="Arial" w:hAnsi="Arial"/>
        </w:rPr>
        <w:t xml:space="preserve"> - _______________-charged ions; ________</w:t>
      </w:r>
    </w:p>
    <w:p w14:paraId="6C6DFA96" w14:textId="77777777" w:rsidR="00933E50" w:rsidRDefault="00933E50" w:rsidP="00933E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usually form these types of ions</w:t>
      </w:r>
    </w:p>
    <w:p w14:paraId="523335B1" w14:textId="77777777" w:rsidR="00933E50" w:rsidRDefault="00933E50" w:rsidP="00933E50">
      <w:pPr>
        <w:rPr>
          <w:rFonts w:ascii="Arial" w:hAnsi="Arial"/>
        </w:rPr>
      </w:pPr>
    </w:p>
    <w:p w14:paraId="119FA20B" w14:textId="77777777" w:rsidR="00933E50" w:rsidRDefault="00933E50" w:rsidP="00933E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b.</w:t>
      </w:r>
      <w:r>
        <w:rPr>
          <w:rFonts w:ascii="Arial" w:hAnsi="Arial"/>
        </w:rPr>
        <w:tab/>
      </w:r>
      <w:r>
        <w:rPr>
          <w:rFonts w:ascii="Arial" w:hAnsi="Arial"/>
          <w:b/>
        </w:rPr>
        <w:t>Anions</w:t>
      </w:r>
      <w:r>
        <w:rPr>
          <w:rFonts w:ascii="Arial" w:hAnsi="Arial"/>
        </w:rPr>
        <w:t xml:space="preserve"> - _______________-charged ions; ________</w:t>
      </w:r>
    </w:p>
    <w:p w14:paraId="34183233" w14:textId="77777777" w:rsidR="00933E50" w:rsidRPr="004D4F67" w:rsidRDefault="00933E50" w:rsidP="00933E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usually form these types of ions</w:t>
      </w:r>
    </w:p>
    <w:p w14:paraId="1F4A9CD4" w14:textId="77777777" w:rsidR="00933E50" w:rsidRDefault="00933E50" w:rsidP="00933E50">
      <w:pPr>
        <w:rPr>
          <w:rFonts w:ascii="Arial" w:hAnsi="Arial"/>
        </w:rPr>
      </w:pPr>
    </w:p>
    <w:p w14:paraId="16CC69F1" w14:textId="16F95B80" w:rsidR="00F307EF" w:rsidRPr="00F307EF" w:rsidRDefault="00F307EF" w:rsidP="00F307EF">
      <w:pPr>
        <w:ind w:left="720" w:firstLine="72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Pr="00F307EF">
        <w:rPr>
          <w:rFonts w:ascii="Arial" w:hAnsi="Arial"/>
        </w:rPr>
        <w:t xml:space="preserve">Elements in groups 1, 2, and 13-17 form ions with </w:t>
      </w:r>
    </w:p>
    <w:p w14:paraId="3B090264" w14:textId="77777777" w:rsidR="00F307EF" w:rsidRDefault="00F307EF" w:rsidP="00F307EF">
      <w:pPr>
        <w:rPr>
          <w:rFonts w:ascii="Arial" w:hAnsi="Arial"/>
        </w:rPr>
      </w:pPr>
    </w:p>
    <w:p w14:paraId="63AD86E0" w14:textId="77777777" w:rsidR="00F307EF" w:rsidRDefault="00F307EF" w:rsidP="00F307E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predictable charges:</w:t>
      </w:r>
    </w:p>
    <w:p w14:paraId="131C2355" w14:textId="77777777" w:rsidR="00F307EF" w:rsidRPr="00FC7F7C" w:rsidRDefault="00F307EF" w:rsidP="00F307E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30"/>
        <w:gridCol w:w="630"/>
        <w:gridCol w:w="630"/>
        <w:gridCol w:w="720"/>
        <w:gridCol w:w="810"/>
        <w:gridCol w:w="720"/>
        <w:gridCol w:w="720"/>
        <w:gridCol w:w="738"/>
      </w:tblGrid>
      <w:tr w:rsidR="00F307EF" w:rsidRPr="00FC7F7C" w14:paraId="50F2D968" w14:textId="77777777" w:rsidTr="001211C1">
        <w:tc>
          <w:tcPr>
            <w:tcW w:w="3258" w:type="dxa"/>
          </w:tcPr>
          <w:p w14:paraId="39843332" w14:textId="77777777" w:rsidR="00F307EF" w:rsidRPr="00FC7F7C" w:rsidRDefault="00F307EF" w:rsidP="001211C1">
            <w:pPr>
              <w:jc w:val="center"/>
              <w:rPr>
                <w:rFonts w:ascii="Arial" w:hAnsi="Arial"/>
                <w:b/>
              </w:rPr>
            </w:pPr>
            <w:r w:rsidRPr="00FC7F7C">
              <w:rPr>
                <w:rFonts w:ascii="Arial" w:hAnsi="Arial"/>
                <w:b/>
              </w:rPr>
              <w:t xml:space="preserve">Group </w:t>
            </w:r>
          </w:p>
          <w:p w14:paraId="1FACCB4D" w14:textId="77777777" w:rsidR="00F307EF" w:rsidRPr="00FC7F7C" w:rsidRDefault="00F307EF" w:rsidP="001211C1">
            <w:pPr>
              <w:jc w:val="center"/>
              <w:rPr>
                <w:rFonts w:ascii="Arial" w:hAnsi="Arial"/>
                <w:b/>
              </w:rPr>
            </w:pPr>
            <w:r w:rsidRPr="00FC7F7C">
              <w:rPr>
                <w:rFonts w:ascii="Arial" w:hAnsi="Arial"/>
                <w:b/>
              </w:rPr>
              <w:t>#</w:t>
            </w:r>
          </w:p>
        </w:tc>
        <w:tc>
          <w:tcPr>
            <w:tcW w:w="630" w:type="dxa"/>
          </w:tcPr>
          <w:p w14:paraId="42FFFD0C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1</w:t>
            </w:r>
          </w:p>
        </w:tc>
        <w:tc>
          <w:tcPr>
            <w:tcW w:w="630" w:type="dxa"/>
          </w:tcPr>
          <w:p w14:paraId="719B9869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2</w:t>
            </w:r>
          </w:p>
        </w:tc>
        <w:tc>
          <w:tcPr>
            <w:tcW w:w="630" w:type="dxa"/>
          </w:tcPr>
          <w:p w14:paraId="7932F94A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13</w:t>
            </w:r>
          </w:p>
        </w:tc>
        <w:tc>
          <w:tcPr>
            <w:tcW w:w="720" w:type="dxa"/>
          </w:tcPr>
          <w:p w14:paraId="3392838B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14</w:t>
            </w:r>
          </w:p>
        </w:tc>
        <w:tc>
          <w:tcPr>
            <w:tcW w:w="810" w:type="dxa"/>
          </w:tcPr>
          <w:p w14:paraId="16CD487C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15</w:t>
            </w:r>
          </w:p>
        </w:tc>
        <w:tc>
          <w:tcPr>
            <w:tcW w:w="720" w:type="dxa"/>
          </w:tcPr>
          <w:p w14:paraId="5C62807B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16</w:t>
            </w:r>
          </w:p>
        </w:tc>
        <w:tc>
          <w:tcPr>
            <w:tcW w:w="720" w:type="dxa"/>
          </w:tcPr>
          <w:p w14:paraId="49E7DACE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17</w:t>
            </w:r>
          </w:p>
        </w:tc>
        <w:tc>
          <w:tcPr>
            <w:tcW w:w="738" w:type="dxa"/>
          </w:tcPr>
          <w:p w14:paraId="5EC1EECB" w14:textId="77777777" w:rsidR="00F307EF" w:rsidRPr="00FC7F7C" w:rsidRDefault="00F307EF" w:rsidP="001211C1">
            <w:pPr>
              <w:jc w:val="center"/>
              <w:rPr>
                <w:rFonts w:ascii="Arial" w:hAnsi="Arial"/>
              </w:rPr>
            </w:pPr>
            <w:r w:rsidRPr="00FC7F7C">
              <w:rPr>
                <w:rFonts w:ascii="Arial" w:hAnsi="Arial"/>
              </w:rPr>
              <w:t>18</w:t>
            </w:r>
            <w:r>
              <w:rPr>
                <w:rFonts w:ascii="Arial" w:hAnsi="Arial"/>
              </w:rPr>
              <w:t>*</w:t>
            </w:r>
          </w:p>
        </w:tc>
      </w:tr>
      <w:tr w:rsidR="00F307EF" w:rsidRPr="00FC7F7C" w14:paraId="39518842" w14:textId="77777777" w:rsidTr="001211C1">
        <w:tc>
          <w:tcPr>
            <w:tcW w:w="3258" w:type="dxa"/>
          </w:tcPr>
          <w:p w14:paraId="0F8B47B2" w14:textId="77777777" w:rsidR="00F307EF" w:rsidRPr="00FC7F7C" w:rsidRDefault="00F307EF" w:rsidP="001211C1">
            <w:pPr>
              <w:jc w:val="center"/>
              <w:rPr>
                <w:rFonts w:ascii="Arial" w:hAnsi="Arial"/>
                <w:b/>
              </w:rPr>
            </w:pPr>
            <w:r w:rsidRPr="00FC7F7C">
              <w:rPr>
                <w:rFonts w:ascii="Arial" w:hAnsi="Arial"/>
                <w:b/>
              </w:rPr>
              <w:t xml:space="preserve">Possible </w:t>
            </w:r>
          </w:p>
          <w:p w14:paraId="6D4A3421" w14:textId="77777777" w:rsidR="00F307EF" w:rsidRPr="00FC7F7C" w:rsidRDefault="00F307EF" w:rsidP="001211C1">
            <w:pPr>
              <w:jc w:val="center"/>
              <w:rPr>
                <w:rFonts w:ascii="Arial" w:hAnsi="Arial"/>
                <w:b/>
              </w:rPr>
            </w:pPr>
            <w:r w:rsidRPr="00FC7F7C">
              <w:rPr>
                <w:rFonts w:ascii="Arial" w:hAnsi="Arial"/>
                <w:b/>
              </w:rPr>
              <w:t>Charge</w:t>
            </w:r>
          </w:p>
        </w:tc>
        <w:tc>
          <w:tcPr>
            <w:tcW w:w="630" w:type="dxa"/>
          </w:tcPr>
          <w:p w14:paraId="52BEC63B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7BC7A32A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34CB8B61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7FAECB4C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  <w:tc>
          <w:tcPr>
            <w:tcW w:w="810" w:type="dxa"/>
          </w:tcPr>
          <w:p w14:paraId="6FBA1240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505B13F7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5119C82A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  <w:tc>
          <w:tcPr>
            <w:tcW w:w="738" w:type="dxa"/>
          </w:tcPr>
          <w:p w14:paraId="6520E080" w14:textId="77777777" w:rsidR="00F307EF" w:rsidRPr="00FC7F7C" w:rsidRDefault="00F307EF" w:rsidP="001211C1">
            <w:pPr>
              <w:rPr>
                <w:rFonts w:ascii="Arial" w:hAnsi="Arial"/>
              </w:rPr>
            </w:pPr>
          </w:p>
        </w:tc>
      </w:tr>
    </w:tbl>
    <w:p w14:paraId="07E52C30" w14:textId="77777777" w:rsidR="00F307EF" w:rsidRPr="00FC7F7C" w:rsidRDefault="00F307EF" w:rsidP="00F307EF">
      <w:pPr>
        <w:rPr>
          <w:rFonts w:ascii="Arial" w:hAnsi="Arial"/>
        </w:rPr>
      </w:pPr>
    </w:p>
    <w:p w14:paraId="7F395984" w14:textId="7737EE33" w:rsidR="00933E50" w:rsidRDefault="00F307EF" w:rsidP="00F307EF">
      <w:pPr>
        <w:ind w:left="1440"/>
        <w:rPr>
          <w:rFonts w:ascii="Arial" w:hAnsi="Arial"/>
        </w:rPr>
      </w:pPr>
      <w:r w:rsidRPr="00FC7F7C">
        <w:rPr>
          <w:rFonts w:ascii="Arial" w:hAnsi="Arial"/>
          <w:b/>
          <w:u w:val="single"/>
        </w:rPr>
        <w:t>MEMORIZE</w:t>
      </w:r>
      <w:r w:rsidRPr="00FC7F7C">
        <w:rPr>
          <w:rFonts w:ascii="Arial" w:hAnsi="Arial"/>
        </w:rPr>
        <w:t xml:space="preserve"> this trend…you should be able to look at a periodic table and predict the charges from these groups</w:t>
      </w:r>
      <w:r>
        <w:rPr>
          <w:rFonts w:ascii="Arial" w:hAnsi="Arial"/>
        </w:rPr>
        <w:t>.</w:t>
      </w:r>
    </w:p>
    <w:p w14:paraId="562C0BD9" w14:textId="762E016E" w:rsidR="00933E50" w:rsidRDefault="00C50AD3" w:rsidP="00C50AD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lastRenderedPageBreak/>
        <w:t>Naming Monatomic Ions</w:t>
      </w:r>
    </w:p>
    <w:p w14:paraId="5DF9D305" w14:textId="003E13AB" w:rsidR="00C50AD3" w:rsidRDefault="00C50AD3" w:rsidP="00C50AD3">
      <w:pPr>
        <w:rPr>
          <w:rFonts w:ascii="Arial" w:hAnsi="Arial"/>
        </w:rPr>
      </w:pPr>
    </w:p>
    <w:p w14:paraId="68853041" w14:textId="2DB2299B" w:rsidR="00C50AD3" w:rsidRPr="00C50AD3" w:rsidRDefault="00C50AD3" w:rsidP="00C50AD3">
      <w:pPr>
        <w:rPr>
          <w:rFonts w:ascii="Arial" w:hAnsi="Arial"/>
        </w:rPr>
      </w:pPr>
      <w:r w:rsidRPr="00C50AD3">
        <w:rPr>
          <w:rFonts w:ascii="Arial" w:hAnsi="Arial"/>
          <w:noProof/>
        </w:rPr>
        <w:drawing>
          <wp:inline distT="0" distB="0" distL="0" distR="0" wp14:anchorId="26F2F434" wp14:editId="41387A85">
            <wp:extent cx="5943600" cy="7065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88387" w14:textId="12D81B17" w:rsidR="00E4704B" w:rsidRDefault="00000000"/>
    <w:p w14:paraId="0793F0DD" w14:textId="518C07E7" w:rsidR="006322C0" w:rsidRDefault="006322C0"/>
    <w:p w14:paraId="04181CE9" w14:textId="2C19D104" w:rsidR="006322C0" w:rsidRDefault="006322C0"/>
    <w:p w14:paraId="75744D08" w14:textId="09BC3029" w:rsidR="006322C0" w:rsidRDefault="006322C0"/>
    <w:p w14:paraId="139038F0" w14:textId="6CDE7AF5" w:rsidR="006322C0" w:rsidRDefault="006322C0" w:rsidP="006322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Ionic Compounds</w:t>
      </w:r>
    </w:p>
    <w:p w14:paraId="2E1FF461" w14:textId="73D9C39D" w:rsidR="006322C0" w:rsidRDefault="006322C0" w:rsidP="006322C0">
      <w:pPr>
        <w:rPr>
          <w:rFonts w:ascii="Arial" w:hAnsi="Arial" w:cs="Arial"/>
        </w:rPr>
      </w:pPr>
    </w:p>
    <w:p w14:paraId="043248E3" w14:textId="13E49E95" w:rsidR="006322C0" w:rsidRDefault="006322C0" w:rsidP="006322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Binary Ionic Compounds</w:t>
      </w:r>
    </w:p>
    <w:p w14:paraId="44A465AA" w14:textId="71DCF2B0" w:rsidR="006322C0" w:rsidRDefault="006322C0" w:rsidP="006322C0">
      <w:pPr>
        <w:ind w:left="720"/>
        <w:rPr>
          <w:rFonts w:ascii="Arial" w:hAnsi="Arial" w:cs="Arial"/>
        </w:rPr>
      </w:pPr>
    </w:p>
    <w:p w14:paraId="6062144A" w14:textId="77777777" w:rsidR="00552BB8" w:rsidRDefault="00552BB8" w:rsidP="00552BB8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7D13BF">
        <w:rPr>
          <w:rFonts w:ascii="Arial" w:hAnsi="Arial"/>
          <w:b/>
        </w:rPr>
        <w:t>Binary compounds</w:t>
      </w:r>
      <w:r w:rsidRPr="007D13BF">
        <w:rPr>
          <w:rFonts w:ascii="Arial" w:hAnsi="Arial"/>
        </w:rPr>
        <w:t xml:space="preserve"> are composed of only ___ elements</w:t>
      </w:r>
      <w:r>
        <w:rPr>
          <w:rFonts w:ascii="Arial" w:hAnsi="Arial"/>
        </w:rPr>
        <w:t>;</w:t>
      </w:r>
    </w:p>
    <w:p w14:paraId="2DB1358C" w14:textId="77777777" w:rsidR="00552BB8" w:rsidRPr="00B24348" w:rsidRDefault="00552BB8" w:rsidP="00552BB8">
      <w:pPr>
        <w:rPr>
          <w:rFonts w:ascii="Arial" w:hAnsi="Arial"/>
        </w:rPr>
      </w:pPr>
    </w:p>
    <w:p w14:paraId="65A16F19" w14:textId="3FFE3E9B" w:rsidR="00F307EF" w:rsidRPr="00E37ABE" w:rsidRDefault="00552BB8" w:rsidP="00E37A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usually </w:t>
      </w:r>
      <w:r w:rsidRPr="007D13BF">
        <w:rPr>
          <w:rFonts w:ascii="Arial" w:hAnsi="Arial"/>
        </w:rPr>
        <w:t xml:space="preserve">a __________ </w:t>
      </w:r>
      <w:r>
        <w:rPr>
          <w:rFonts w:ascii="Arial" w:hAnsi="Arial"/>
        </w:rPr>
        <w:t>and a _______________.</w:t>
      </w:r>
    </w:p>
    <w:p w14:paraId="0337D753" w14:textId="77777777" w:rsidR="00F307EF" w:rsidRPr="00F307EF" w:rsidRDefault="00F307EF" w:rsidP="00552BB8">
      <w:pPr>
        <w:rPr>
          <w:rFonts w:ascii="Arial" w:hAnsi="Arial"/>
          <w:b/>
          <w:bCs/>
        </w:rPr>
      </w:pPr>
    </w:p>
    <w:p w14:paraId="70963D72" w14:textId="77777777" w:rsidR="00552BB8" w:rsidRPr="007D13BF" w:rsidRDefault="00552BB8" w:rsidP="00552BB8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7D13BF">
        <w:rPr>
          <w:rFonts w:ascii="Arial" w:hAnsi="Arial"/>
        </w:rPr>
        <w:t>Writing Binary Ionic Compound Formulas</w:t>
      </w:r>
    </w:p>
    <w:p w14:paraId="4EC020CB" w14:textId="77777777" w:rsidR="00552BB8" w:rsidRPr="00B24348" w:rsidRDefault="00552BB8" w:rsidP="00552BB8">
      <w:pPr>
        <w:rPr>
          <w:rFonts w:ascii="Arial" w:hAnsi="Arial"/>
          <w:sz w:val="20"/>
          <w:szCs w:val="20"/>
        </w:rPr>
      </w:pPr>
    </w:p>
    <w:p w14:paraId="3BB6F89E" w14:textId="77777777" w:rsidR="00552BB8" w:rsidRPr="00FC7F7C" w:rsidRDefault="00552BB8" w:rsidP="00552BB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C7F7C">
        <w:rPr>
          <w:rFonts w:ascii="Arial" w:hAnsi="Arial"/>
        </w:rPr>
        <w:t>a.</w:t>
      </w:r>
      <w:r w:rsidRPr="00FC7F7C">
        <w:rPr>
          <w:rFonts w:ascii="Arial" w:hAnsi="Arial"/>
        </w:rPr>
        <w:tab/>
        <w:t xml:space="preserve">The </w:t>
      </w:r>
      <w:r>
        <w:rPr>
          <w:rFonts w:ascii="Arial" w:hAnsi="Arial"/>
        </w:rPr>
        <w:t>__________ ion</w:t>
      </w:r>
      <w:r w:rsidRPr="00FC7F7C">
        <w:rPr>
          <w:rFonts w:ascii="Arial" w:hAnsi="Arial"/>
        </w:rPr>
        <w:t xml:space="preserve"> is always written </w:t>
      </w:r>
      <w:r w:rsidRPr="00FA07BB">
        <w:rPr>
          <w:rFonts w:ascii="Arial" w:hAnsi="Arial"/>
          <w:b/>
        </w:rPr>
        <w:t>first</w:t>
      </w:r>
    </w:p>
    <w:p w14:paraId="756C9C50" w14:textId="77777777" w:rsidR="00552BB8" w:rsidRPr="00FC7F7C" w:rsidRDefault="00552BB8" w:rsidP="00552BB8">
      <w:pPr>
        <w:rPr>
          <w:rFonts w:ascii="Arial" w:hAnsi="Arial"/>
        </w:rPr>
      </w:pPr>
    </w:p>
    <w:p w14:paraId="62B59DE0" w14:textId="77777777" w:rsidR="00552BB8" w:rsidRPr="00FA07BB" w:rsidRDefault="00552BB8" w:rsidP="00552BB8">
      <w:pPr>
        <w:rPr>
          <w:rFonts w:ascii="Arial" w:hAnsi="Arial"/>
          <w:b/>
        </w:rPr>
      </w:pP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  <w:t>b.</w:t>
      </w:r>
      <w:r w:rsidRPr="00FC7F7C">
        <w:rPr>
          <w:rFonts w:ascii="Arial" w:hAnsi="Arial"/>
        </w:rPr>
        <w:tab/>
        <w:t xml:space="preserve">The </w:t>
      </w:r>
      <w:r>
        <w:rPr>
          <w:rFonts w:ascii="Arial" w:hAnsi="Arial"/>
        </w:rPr>
        <w:t>__________ ion</w:t>
      </w:r>
      <w:r w:rsidRPr="00FC7F7C">
        <w:rPr>
          <w:rFonts w:ascii="Arial" w:hAnsi="Arial"/>
        </w:rPr>
        <w:t xml:space="preserve"> is always written </w:t>
      </w:r>
      <w:r w:rsidRPr="00FA07BB">
        <w:rPr>
          <w:rFonts w:ascii="Arial" w:hAnsi="Arial"/>
          <w:b/>
        </w:rPr>
        <w:t>second</w:t>
      </w:r>
    </w:p>
    <w:p w14:paraId="6C767B1B" w14:textId="77777777" w:rsidR="00552BB8" w:rsidRPr="00FC7F7C" w:rsidRDefault="00552BB8" w:rsidP="00552BB8">
      <w:pPr>
        <w:rPr>
          <w:rFonts w:ascii="Arial" w:hAnsi="Arial"/>
        </w:rPr>
      </w:pPr>
    </w:p>
    <w:p w14:paraId="185DA7C2" w14:textId="77777777" w:rsidR="00552BB8" w:rsidRPr="00FC7F7C" w:rsidRDefault="00552BB8" w:rsidP="00552BB8">
      <w:pPr>
        <w:ind w:left="2880" w:hanging="720"/>
        <w:rPr>
          <w:rFonts w:ascii="Arial" w:hAnsi="Arial"/>
        </w:rPr>
      </w:pPr>
      <w:r w:rsidRPr="00FC7F7C">
        <w:rPr>
          <w:rFonts w:ascii="Arial" w:hAnsi="Arial"/>
        </w:rPr>
        <w:t>c.</w:t>
      </w:r>
      <w:r w:rsidRPr="00FC7F7C">
        <w:rPr>
          <w:rFonts w:ascii="Arial" w:hAnsi="Arial"/>
        </w:rPr>
        <w:tab/>
        <w:t xml:space="preserve">To predict the correct formula, use the </w:t>
      </w:r>
      <w:proofErr w:type="spellStart"/>
      <w:r w:rsidRPr="00FC7F7C">
        <w:rPr>
          <w:rFonts w:ascii="Arial" w:hAnsi="Arial"/>
          <w:b/>
          <w:u w:val="single"/>
        </w:rPr>
        <w:t>criss-cross</w:t>
      </w:r>
      <w:proofErr w:type="spellEnd"/>
      <w:r w:rsidRPr="00FC7F7C">
        <w:rPr>
          <w:rFonts w:ascii="Arial" w:hAnsi="Arial"/>
          <w:b/>
          <w:u w:val="single"/>
        </w:rPr>
        <w:t xml:space="preserve"> method</w:t>
      </w:r>
    </w:p>
    <w:p w14:paraId="5BF97526" w14:textId="77777777" w:rsidR="00552BB8" w:rsidRPr="00FC7F7C" w:rsidRDefault="00552BB8" w:rsidP="00552BB8">
      <w:pPr>
        <w:rPr>
          <w:rFonts w:ascii="Arial" w:hAnsi="Arial"/>
        </w:rPr>
      </w:pPr>
    </w:p>
    <w:p w14:paraId="0C100B13" w14:textId="77777777" w:rsidR="00552BB8" w:rsidRPr="00FC7F7C" w:rsidRDefault="00552BB8" w:rsidP="00552BB8">
      <w:pPr>
        <w:rPr>
          <w:rFonts w:ascii="Arial" w:hAnsi="Arial"/>
        </w:rPr>
      </w:pP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  <w:t>1.</w:t>
      </w:r>
      <w:r w:rsidRPr="00FC7F7C">
        <w:rPr>
          <w:rFonts w:ascii="Arial" w:hAnsi="Arial"/>
        </w:rPr>
        <w:tab/>
        <w:t xml:space="preserve">Write the symbol and the charge of the </w:t>
      </w:r>
      <w:r>
        <w:rPr>
          <w:rFonts w:ascii="Arial" w:hAnsi="Arial"/>
        </w:rPr>
        <w:t>(+) ion</w:t>
      </w:r>
    </w:p>
    <w:p w14:paraId="5E858A54" w14:textId="77777777" w:rsidR="00552BB8" w:rsidRPr="00FC7F7C" w:rsidRDefault="00552BB8" w:rsidP="00552BB8">
      <w:pPr>
        <w:rPr>
          <w:rFonts w:ascii="Arial" w:hAnsi="Arial"/>
        </w:rPr>
      </w:pPr>
    </w:p>
    <w:p w14:paraId="44189BB9" w14:textId="77777777" w:rsidR="00552BB8" w:rsidRPr="00FC7F7C" w:rsidRDefault="00552BB8" w:rsidP="00552BB8">
      <w:pPr>
        <w:rPr>
          <w:rFonts w:ascii="Arial" w:hAnsi="Arial"/>
        </w:rPr>
      </w:pP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</w:r>
      <w:r w:rsidRPr="00FC7F7C">
        <w:rPr>
          <w:rFonts w:ascii="Arial" w:hAnsi="Arial"/>
        </w:rPr>
        <w:tab/>
        <w:t>2.</w:t>
      </w:r>
      <w:r w:rsidRPr="00FC7F7C">
        <w:rPr>
          <w:rFonts w:ascii="Arial" w:hAnsi="Arial"/>
        </w:rPr>
        <w:tab/>
        <w:t xml:space="preserve">Write the symbol and charge of the </w:t>
      </w:r>
      <w:r>
        <w:rPr>
          <w:rFonts w:ascii="Arial" w:hAnsi="Arial"/>
        </w:rPr>
        <w:t>(-) ion</w:t>
      </w:r>
    </w:p>
    <w:p w14:paraId="7F1ACE90" w14:textId="77777777" w:rsidR="00552BB8" w:rsidRPr="00FC7F7C" w:rsidRDefault="00552BB8" w:rsidP="00552BB8">
      <w:pPr>
        <w:rPr>
          <w:rFonts w:ascii="Arial" w:hAnsi="Arial"/>
        </w:rPr>
      </w:pPr>
    </w:p>
    <w:p w14:paraId="19991619" w14:textId="77777777" w:rsidR="001C6182" w:rsidRDefault="00552BB8" w:rsidP="00552BB8">
      <w:pPr>
        <w:ind w:left="3600" w:hanging="720"/>
        <w:rPr>
          <w:rFonts w:ascii="Arial" w:hAnsi="Arial"/>
        </w:rPr>
      </w:pPr>
      <w:r w:rsidRPr="00FC7F7C">
        <w:rPr>
          <w:rFonts w:ascii="Arial" w:hAnsi="Arial"/>
        </w:rPr>
        <w:t>3.</w:t>
      </w:r>
      <w:r w:rsidRPr="00FC7F7C">
        <w:rPr>
          <w:rFonts w:ascii="Arial" w:hAnsi="Arial"/>
        </w:rPr>
        <w:tab/>
        <w:t xml:space="preserve">Make the </w:t>
      </w:r>
      <w:r w:rsidRPr="00FC7F7C">
        <w:rPr>
          <w:rFonts w:ascii="Arial" w:hAnsi="Arial"/>
          <w:u w:val="single"/>
        </w:rPr>
        <w:t>value</w:t>
      </w:r>
      <w:r w:rsidRPr="00FC7F7C">
        <w:rPr>
          <w:rFonts w:ascii="Arial" w:hAnsi="Arial"/>
        </w:rPr>
        <w:t xml:space="preserve"> of the charge of the </w:t>
      </w:r>
      <w:r>
        <w:rPr>
          <w:rFonts w:ascii="Arial" w:hAnsi="Arial"/>
        </w:rPr>
        <w:t>(+) ion</w:t>
      </w:r>
      <w:r w:rsidRPr="00FC7F7C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(-) </w:t>
      </w:r>
      <w:r w:rsidRPr="00FC7F7C">
        <w:rPr>
          <w:rFonts w:ascii="Arial" w:hAnsi="Arial"/>
        </w:rPr>
        <w:t xml:space="preserve">ion’s subscript…make the </w:t>
      </w:r>
      <w:r w:rsidRPr="00FC7F7C">
        <w:rPr>
          <w:rFonts w:ascii="Arial" w:hAnsi="Arial"/>
          <w:u w:val="single"/>
        </w:rPr>
        <w:t>value</w:t>
      </w:r>
      <w:r w:rsidRPr="00FC7F7C">
        <w:rPr>
          <w:rFonts w:ascii="Arial" w:hAnsi="Arial"/>
        </w:rPr>
        <w:t xml:space="preserve"> of the charge of the </w:t>
      </w:r>
    </w:p>
    <w:p w14:paraId="427359A8" w14:textId="5F77FFB1" w:rsidR="00552BB8" w:rsidRPr="00FC7F7C" w:rsidRDefault="00552BB8" w:rsidP="001C6182">
      <w:pPr>
        <w:ind w:left="3600"/>
        <w:rPr>
          <w:rFonts w:ascii="Arial" w:hAnsi="Arial"/>
        </w:rPr>
      </w:pPr>
      <w:r>
        <w:rPr>
          <w:rFonts w:ascii="Arial" w:hAnsi="Arial"/>
        </w:rPr>
        <w:t xml:space="preserve">(-) ion the (+) </w:t>
      </w:r>
      <w:r w:rsidRPr="00FC7F7C">
        <w:rPr>
          <w:rFonts w:ascii="Arial" w:hAnsi="Arial"/>
        </w:rPr>
        <w:t>ion’s subscript (</w:t>
      </w:r>
      <w:r w:rsidRPr="00FC7F7C">
        <w:rPr>
          <w:rFonts w:ascii="Arial" w:hAnsi="Arial"/>
          <w:b/>
          <w:u w:val="single"/>
        </w:rPr>
        <w:t>all subscripts are positive</w:t>
      </w:r>
      <w:r w:rsidRPr="00625795">
        <w:rPr>
          <w:rFonts w:ascii="Arial" w:hAnsi="Arial"/>
          <w:b/>
        </w:rPr>
        <w:t>!</w:t>
      </w:r>
      <w:r w:rsidRPr="00FC7F7C">
        <w:rPr>
          <w:rFonts w:ascii="Arial" w:hAnsi="Arial"/>
        </w:rPr>
        <w:t>)</w:t>
      </w:r>
    </w:p>
    <w:p w14:paraId="5E4358DF" w14:textId="77777777" w:rsidR="00552BB8" w:rsidRPr="00FC7F7C" w:rsidRDefault="00552BB8" w:rsidP="00552BB8">
      <w:pPr>
        <w:rPr>
          <w:rFonts w:ascii="Arial" w:hAnsi="Arial"/>
        </w:rPr>
      </w:pPr>
    </w:p>
    <w:p w14:paraId="58B550DB" w14:textId="6B35BFF4" w:rsidR="00552BB8" w:rsidRDefault="00552BB8" w:rsidP="00552BB8">
      <w:pPr>
        <w:ind w:left="2880"/>
        <w:rPr>
          <w:rFonts w:ascii="Arial" w:hAnsi="Arial"/>
          <w:b/>
        </w:rPr>
      </w:pPr>
      <w:r w:rsidRPr="00FC7F7C">
        <w:rPr>
          <w:rFonts w:ascii="Arial" w:hAnsi="Arial"/>
        </w:rPr>
        <w:t>*</w:t>
      </w:r>
      <w:proofErr w:type="gramStart"/>
      <w:r w:rsidRPr="00FC7F7C">
        <w:rPr>
          <w:rFonts w:ascii="Arial" w:hAnsi="Arial"/>
        </w:rPr>
        <w:t>*  This</w:t>
      </w:r>
      <w:proofErr w:type="gramEnd"/>
      <w:r w:rsidRPr="00FC7F7C">
        <w:rPr>
          <w:rFonts w:ascii="Arial" w:hAnsi="Arial"/>
        </w:rPr>
        <w:t xml:space="preserve"> </w:t>
      </w:r>
      <w:r w:rsidR="00625795">
        <w:rPr>
          <w:rFonts w:ascii="Arial" w:hAnsi="Arial"/>
        </w:rPr>
        <w:t>“</w:t>
      </w:r>
      <w:proofErr w:type="spellStart"/>
      <w:r w:rsidR="00625795" w:rsidRPr="00625795">
        <w:rPr>
          <w:rFonts w:ascii="Arial" w:hAnsi="Arial"/>
          <w:b/>
          <w:bCs/>
        </w:rPr>
        <w:t>criss-cross</w:t>
      </w:r>
      <w:proofErr w:type="spellEnd"/>
      <w:r w:rsidR="00625795" w:rsidRPr="00625795">
        <w:rPr>
          <w:rFonts w:ascii="Arial" w:hAnsi="Arial"/>
          <w:b/>
          <w:bCs/>
        </w:rPr>
        <w:t xml:space="preserve"> </w:t>
      </w:r>
      <w:r w:rsidRPr="00625795">
        <w:rPr>
          <w:rFonts w:ascii="Arial" w:hAnsi="Arial"/>
          <w:b/>
          <w:bCs/>
        </w:rPr>
        <w:t>method</w:t>
      </w:r>
      <w:r w:rsidR="00625795">
        <w:rPr>
          <w:rFonts w:ascii="Arial" w:hAnsi="Arial"/>
        </w:rPr>
        <w:t>”</w:t>
      </w:r>
      <w:r w:rsidRPr="00FC7F7C">
        <w:rPr>
          <w:rFonts w:ascii="Arial" w:hAnsi="Arial"/>
        </w:rPr>
        <w:t xml:space="preserve"> insures the overall charge of the compound is </w:t>
      </w:r>
      <w:r w:rsidRPr="00FC7F7C">
        <w:rPr>
          <w:rFonts w:ascii="Arial" w:hAnsi="Arial"/>
          <w:b/>
          <w:u w:val="single"/>
        </w:rPr>
        <w:t>zero</w:t>
      </w:r>
      <w:r w:rsidRPr="00FC7F7C">
        <w:rPr>
          <w:rFonts w:ascii="Arial" w:hAnsi="Arial"/>
          <w:b/>
        </w:rPr>
        <w:t>!</w:t>
      </w:r>
    </w:p>
    <w:p w14:paraId="23F8CD1F" w14:textId="1AE1D855" w:rsidR="00552BB8" w:rsidRDefault="00552BB8" w:rsidP="00552BB8">
      <w:pPr>
        <w:rPr>
          <w:rFonts w:ascii="Arial" w:hAnsi="Arial"/>
          <w:b/>
        </w:rPr>
      </w:pPr>
    </w:p>
    <w:p w14:paraId="653505F3" w14:textId="32DB1723" w:rsidR="00552BB8" w:rsidRPr="00552BB8" w:rsidRDefault="00552BB8" w:rsidP="00552BB8">
      <w:pPr>
        <w:rPr>
          <w:rFonts w:ascii="Arial" w:hAnsi="Arial"/>
          <w:bCs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552BB8">
        <w:rPr>
          <w:rFonts w:ascii="Arial" w:hAnsi="Arial"/>
          <w:b/>
          <w:u w:val="single"/>
        </w:rPr>
        <w:t>NOTE</w:t>
      </w:r>
      <w:r>
        <w:rPr>
          <w:rFonts w:ascii="Arial" w:hAnsi="Arial"/>
          <w:b/>
        </w:rPr>
        <w:t xml:space="preserve">:  </w:t>
      </w:r>
      <w:r>
        <w:rPr>
          <w:rFonts w:ascii="Arial" w:hAnsi="Arial"/>
          <w:bCs/>
        </w:rPr>
        <w:t>Simplify/reduce your subscripts to the lowest ratio!</w:t>
      </w:r>
    </w:p>
    <w:p w14:paraId="4457322A" w14:textId="1A135DE7" w:rsidR="006322C0" w:rsidRDefault="006322C0" w:rsidP="006322C0">
      <w:pPr>
        <w:ind w:left="720"/>
        <w:rPr>
          <w:rFonts w:ascii="Arial" w:hAnsi="Arial" w:cs="Arial"/>
        </w:rPr>
      </w:pPr>
    </w:p>
    <w:p w14:paraId="740625A1" w14:textId="1BF6DF76" w:rsidR="00552BB8" w:rsidRDefault="00552BB8" w:rsidP="006322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Metals from Groups 3-12 (and some from Group 14) have</w:t>
      </w:r>
    </w:p>
    <w:p w14:paraId="1A221EC0" w14:textId="77777777" w:rsidR="00552BB8" w:rsidRDefault="00552BB8" w:rsidP="00552B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multiple charges.  The </w:t>
      </w:r>
      <w:r w:rsidRPr="00F307EF">
        <w:rPr>
          <w:rFonts w:ascii="Arial" w:hAnsi="Arial" w:cs="Arial"/>
          <w:i/>
          <w:iCs/>
          <w:u w:val="single"/>
        </w:rPr>
        <w:t>Roman numeral after their name</w:t>
      </w:r>
      <w:r>
        <w:rPr>
          <w:rFonts w:ascii="Arial" w:hAnsi="Arial" w:cs="Arial"/>
        </w:rPr>
        <w:t xml:space="preserve"> will </w:t>
      </w:r>
    </w:p>
    <w:p w14:paraId="2E290651" w14:textId="77777777" w:rsidR="00552BB8" w:rsidRPr="00F307EF" w:rsidRDefault="00552BB8" w:rsidP="00552BB8">
      <w:pPr>
        <w:ind w:left="2160" w:firstLine="720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indicate the charge of the metal.  (This is called the </w:t>
      </w:r>
      <w:r w:rsidRPr="00F307EF">
        <w:rPr>
          <w:rFonts w:ascii="Arial" w:hAnsi="Arial" w:cs="Arial"/>
          <w:i/>
          <w:iCs/>
          <w:u w:val="single"/>
        </w:rPr>
        <w:t xml:space="preserve">Stock </w:t>
      </w:r>
    </w:p>
    <w:p w14:paraId="37C93AF0" w14:textId="76E41169" w:rsidR="00552BB8" w:rsidRDefault="00552BB8" w:rsidP="00552BB8">
      <w:pPr>
        <w:ind w:left="2160" w:firstLine="720"/>
        <w:rPr>
          <w:rFonts w:ascii="Arial" w:hAnsi="Arial" w:cs="Arial"/>
        </w:rPr>
      </w:pPr>
      <w:r w:rsidRPr="00F307EF">
        <w:rPr>
          <w:rFonts w:ascii="Arial" w:hAnsi="Arial" w:cs="Arial"/>
          <w:i/>
          <w:iCs/>
          <w:u w:val="single"/>
        </w:rPr>
        <w:t>system</w:t>
      </w:r>
      <w:r w:rsidRPr="00F307E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name.)</w:t>
      </w:r>
    </w:p>
    <w:p w14:paraId="267CEDFF" w14:textId="21C30510" w:rsidR="00552BB8" w:rsidRDefault="00552BB8" w:rsidP="00552BB8">
      <w:pPr>
        <w:rPr>
          <w:rFonts w:ascii="Arial" w:hAnsi="Arial" w:cs="Arial"/>
          <w:u w:val="single"/>
        </w:rPr>
      </w:pPr>
    </w:p>
    <w:p w14:paraId="51A5FDD8" w14:textId="2F4FD848" w:rsidR="00552BB8" w:rsidRDefault="00552BB8" w:rsidP="00552B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Examples</w:t>
      </w:r>
    </w:p>
    <w:p w14:paraId="25290CF0" w14:textId="32E2114E" w:rsidR="00552BB8" w:rsidRDefault="00552BB8" w:rsidP="00552BB8">
      <w:pPr>
        <w:rPr>
          <w:rFonts w:ascii="Arial" w:hAnsi="Arial" w:cs="Arial"/>
        </w:rPr>
      </w:pPr>
    </w:p>
    <w:p w14:paraId="4AE46384" w14:textId="74E5194A" w:rsidR="00B62AAB" w:rsidRDefault="00552BB8" w:rsidP="00F307EF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barium fluoride</w:t>
      </w:r>
      <w:r>
        <w:rPr>
          <w:rFonts w:ascii="Arial" w:hAnsi="Arial" w:cs="Arial"/>
        </w:rPr>
        <w:tab/>
        <w:t xml:space="preserve">        </w:t>
      </w:r>
      <w:r w:rsidR="00B62AAB">
        <w:rPr>
          <w:rFonts w:ascii="Arial" w:hAnsi="Arial" w:cs="Arial"/>
        </w:rPr>
        <w:tab/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25795">
        <w:rPr>
          <w:rFonts w:ascii="Arial" w:hAnsi="Arial" w:cs="Arial"/>
        </w:rPr>
        <w:t>sodium phosphide</w:t>
      </w:r>
      <w:r>
        <w:rPr>
          <w:rFonts w:ascii="Arial" w:hAnsi="Arial" w:cs="Arial"/>
        </w:rPr>
        <w:tab/>
        <w:t xml:space="preserve">   </w:t>
      </w:r>
    </w:p>
    <w:p w14:paraId="15F56E2E" w14:textId="77777777" w:rsidR="00B62AAB" w:rsidRDefault="00B62AAB" w:rsidP="00552BB8">
      <w:pPr>
        <w:rPr>
          <w:rFonts w:ascii="Arial" w:hAnsi="Arial" w:cs="Arial"/>
        </w:rPr>
      </w:pPr>
    </w:p>
    <w:p w14:paraId="6DD1326B" w14:textId="77777777" w:rsidR="00B62AAB" w:rsidRDefault="00B62AAB" w:rsidP="00552BB8">
      <w:pPr>
        <w:rPr>
          <w:rFonts w:ascii="Arial" w:hAnsi="Arial" w:cs="Arial"/>
        </w:rPr>
      </w:pPr>
    </w:p>
    <w:p w14:paraId="1F91FB80" w14:textId="6A11FDDE" w:rsidR="00B62AAB" w:rsidRDefault="00552BB8" w:rsidP="00F307EF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aluminum </w:t>
      </w:r>
      <w:r w:rsidR="00625795">
        <w:rPr>
          <w:rFonts w:ascii="Arial" w:hAnsi="Arial" w:cs="Arial"/>
        </w:rPr>
        <w:t>phosphide</w:t>
      </w:r>
      <w:r w:rsidR="00B62AAB">
        <w:rPr>
          <w:rFonts w:ascii="Arial" w:hAnsi="Arial" w:cs="Arial"/>
        </w:rPr>
        <w:tab/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625795">
        <w:rPr>
          <w:rFonts w:ascii="Arial" w:hAnsi="Arial" w:cs="Arial"/>
        </w:rPr>
        <w:t>copper (II) bromide</w:t>
      </w:r>
    </w:p>
    <w:p w14:paraId="05A71DAB" w14:textId="0811EF5A" w:rsidR="00B62AAB" w:rsidRDefault="00B62AAB" w:rsidP="00B62AAB">
      <w:pPr>
        <w:ind w:left="720" w:firstLine="720"/>
        <w:rPr>
          <w:rFonts w:ascii="Arial" w:hAnsi="Arial" w:cs="Arial"/>
        </w:rPr>
      </w:pPr>
    </w:p>
    <w:p w14:paraId="3317FEFA" w14:textId="3A9D87E6" w:rsidR="00625795" w:rsidRDefault="00625795" w:rsidP="00B62AAB">
      <w:pPr>
        <w:ind w:left="720" w:firstLine="720"/>
        <w:rPr>
          <w:rFonts w:ascii="Arial" w:hAnsi="Arial" w:cs="Arial"/>
        </w:rPr>
      </w:pPr>
    </w:p>
    <w:p w14:paraId="48735C8B" w14:textId="0EAB9F1D" w:rsidR="00625795" w:rsidRDefault="00625795" w:rsidP="00B62AAB">
      <w:pPr>
        <w:ind w:left="720" w:firstLine="720"/>
        <w:rPr>
          <w:rFonts w:ascii="Arial" w:hAnsi="Arial" w:cs="Arial"/>
        </w:rPr>
      </w:pPr>
    </w:p>
    <w:p w14:paraId="6903E6D6" w14:textId="77777777" w:rsidR="00625795" w:rsidRDefault="00625795" w:rsidP="00B62AAB">
      <w:pPr>
        <w:ind w:left="720" w:firstLine="720"/>
        <w:rPr>
          <w:rFonts w:ascii="Arial" w:hAnsi="Arial" w:cs="Arial"/>
        </w:rPr>
      </w:pPr>
    </w:p>
    <w:p w14:paraId="1DA45860" w14:textId="58A02069" w:rsidR="00B62AAB" w:rsidRDefault="00B62AAB" w:rsidP="00625795">
      <w:pPr>
        <w:rPr>
          <w:rFonts w:ascii="Arial" w:hAnsi="Arial" w:cs="Arial"/>
        </w:rPr>
      </w:pPr>
    </w:p>
    <w:p w14:paraId="7BAF49B5" w14:textId="058D80DC" w:rsidR="00625795" w:rsidRDefault="00625795" w:rsidP="00E37AB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iron (III) nitride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tin (IV) selenide</w:t>
      </w:r>
    </w:p>
    <w:p w14:paraId="5D4ED957" w14:textId="7211F31D" w:rsidR="00B62AAB" w:rsidRDefault="00B62AAB" w:rsidP="00B62AAB">
      <w:pPr>
        <w:ind w:left="720" w:firstLine="720"/>
        <w:rPr>
          <w:rFonts w:ascii="Arial" w:hAnsi="Arial"/>
        </w:rPr>
      </w:pPr>
      <w:r>
        <w:rPr>
          <w:rFonts w:ascii="Arial" w:hAnsi="Arial"/>
        </w:rPr>
        <w:lastRenderedPageBreak/>
        <w:t>3.</w:t>
      </w:r>
      <w:r>
        <w:rPr>
          <w:rFonts w:ascii="Arial" w:hAnsi="Arial"/>
        </w:rPr>
        <w:tab/>
        <w:t>Naming Binary Ionic Compounds</w:t>
      </w:r>
    </w:p>
    <w:p w14:paraId="34F4D691" w14:textId="77777777" w:rsidR="00B62AAB" w:rsidRDefault="00B62AAB" w:rsidP="00B62AAB">
      <w:pPr>
        <w:rPr>
          <w:rFonts w:ascii="Arial" w:hAnsi="Arial"/>
        </w:rPr>
      </w:pPr>
    </w:p>
    <w:p w14:paraId="2FD84B19" w14:textId="77777777" w:rsidR="00B62AAB" w:rsidRPr="00FC7F7C" w:rsidRDefault="00B62AAB" w:rsidP="00B62A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 xml:space="preserve">If the metal in the compound has a fixed ionic charge </w:t>
      </w:r>
    </w:p>
    <w:p w14:paraId="17C5D06E" w14:textId="77777777" w:rsidR="00B62AAB" w:rsidRPr="00FC7F7C" w:rsidRDefault="00B62AAB" w:rsidP="00B62AAB">
      <w:pPr>
        <w:ind w:left="2160"/>
        <w:rPr>
          <w:rFonts w:ascii="Arial" w:hAnsi="Arial"/>
        </w:rPr>
      </w:pPr>
      <w:r>
        <w:rPr>
          <w:rFonts w:ascii="Arial" w:hAnsi="Arial"/>
        </w:rPr>
        <w:tab/>
      </w:r>
      <w:r w:rsidRPr="00FC7F7C">
        <w:rPr>
          <w:rFonts w:ascii="Arial" w:hAnsi="Arial"/>
        </w:rPr>
        <w:t>(</w:t>
      </w:r>
      <w:proofErr w:type="gramStart"/>
      <w:r w:rsidRPr="00FC7F7C">
        <w:rPr>
          <w:rFonts w:ascii="Arial" w:hAnsi="Arial"/>
        </w:rPr>
        <w:t>usually</w:t>
      </w:r>
      <w:proofErr w:type="gramEnd"/>
      <w:r w:rsidRPr="00FC7F7C">
        <w:rPr>
          <w:rFonts w:ascii="Arial" w:hAnsi="Arial"/>
        </w:rPr>
        <w:t xml:space="preserve"> from Group 1, 2, or 13), the compound will be </w:t>
      </w:r>
    </w:p>
    <w:p w14:paraId="1AD9D757" w14:textId="77777777" w:rsidR="00B62AAB" w:rsidRDefault="00B62AAB" w:rsidP="00B62AAB">
      <w:pPr>
        <w:ind w:left="2160"/>
        <w:rPr>
          <w:rFonts w:ascii="Arial" w:hAnsi="Arial"/>
        </w:rPr>
      </w:pPr>
      <w:r>
        <w:rPr>
          <w:rFonts w:ascii="Arial" w:hAnsi="Arial"/>
        </w:rPr>
        <w:tab/>
      </w:r>
      <w:r w:rsidRPr="00FC7F7C">
        <w:rPr>
          <w:rFonts w:ascii="Arial" w:hAnsi="Arial"/>
        </w:rPr>
        <w:t>named in the following way:</w:t>
      </w:r>
    </w:p>
    <w:p w14:paraId="3226F41B" w14:textId="77777777" w:rsidR="00B62AAB" w:rsidRDefault="00B62AAB" w:rsidP="00B62AAB">
      <w:pPr>
        <w:ind w:left="2160"/>
        <w:rPr>
          <w:rFonts w:ascii="Arial" w:hAnsi="Arial"/>
        </w:rPr>
      </w:pPr>
      <w:r>
        <w:rPr>
          <w:rFonts w:ascii="Arial" w:hAnsi="Arial"/>
        </w:rPr>
        <w:tab/>
      </w:r>
    </w:p>
    <w:p w14:paraId="1B6F7EEF" w14:textId="77777777" w:rsidR="00B62AAB" w:rsidRDefault="00B62AAB" w:rsidP="00B62AAB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C155A2">
        <w:rPr>
          <w:rFonts w:ascii="Arial" w:hAnsi="Arial"/>
        </w:rPr>
        <w:t>The metal is named first with _____ ____________to the name.</w:t>
      </w:r>
    </w:p>
    <w:p w14:paraId="1F656979" w14:textId="77777777" w:rsidR="00B62AAB" w:rsidRDefault="00B62AAB" w:rsidP="00B62AAB">
      <w:pPr>
        <w:rPr>
          <w:rFonts w:ascii="Arial" w:hAnsi="Arial"/>
        </w:rPr>
      </w:pPr>
    </w:p>
    <w:p w14:paraId="108C07D9" w14:textId="77777777" w:rsidR="00B62AAB" w:rsidRPr="00C155A2" w:rsidRDefault="00B62AAB" w:rsidP="00B62AAB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C155A2">
        <w:rPr>
          <w:rFonts w:ascii="Arial" w:hAnsi="Arial"/>
        </w:rPr>
        <w:t>The nonmetal is named second by dropping the ending and adding _______</w:t>
      </w:r>
    </w:p>
    <w:p w14:paraId="6715CED8" w14:textId="77777777" w:rsidR="00B62AAB" w:rsidRDefault="00B62AAB" w:rsidP="00B62AAB">
      <w:pPr>
        <w:rPr>
          <w:rFonts w:ascii="Arial" w:hAnsi="Arial"/>
        </w:rPr>
      </w:pPr>
    </w:p>
    <w:p w14:paraId="4AAD2B74" w14:textId="35A8958C" w:rsidR="00B62AAB" w:rsidRDefault="00B62AAB" w:rsidP="00B62AAB">
      <w:pPr>
        <w:ind w:left="2880"/>
        <w:rPr>
          <w:rFonts w:ascii="Arial" w:hAnsi="Arial"/>
        </w:rPr>
      </w:pPr>
      <w:r w:rsidRPr="00FC7F7C">
        <w:rPr>
          <w:rFonts w:ascii="Arial" w:hAnsi="Arial"/>
          <w:b/>
          <w:u w:val="single"/>
        </w:rPr>
        <w:t>NOTE</w:t>
      </w:r>
      <w:r w:rsidRPr="00FC7F7C">
        <w:rPr>
          <w:rFonts w:ascii="Arial" w:hAnsi="Arial"/>
          <w:b/>
        </w:rPr>
        <w:t>:</w:t>
      </w:r>
      <w:r w:rsidRPr="00FC7F7C">
        <w:rPr>
          <w:rFonts w:ascii="Arial" w:hAnsi="Arial"/>
        </w:rPr>
        <w:t xml:space="preserve">  Three other metals that also use this method 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of naming are cadmium (Cd</w:t>
      </w:r>
      <w:r w:rsidRPr="00FC7F7C">
        <w:rPr>
          <w:rFonts w:ascii="Arial" w:hAnsi="Arial"/>
          <w:vertAlign w:val="superscript"/>
        </w:rPr>
        <w:t>2+</w:t>
      </w:r>
      <w:r w:rsidRPr="00FC7F7C">
        <w:rPr>
          <w:rFonts w:ascii="Arial" w:hAnsi="Arial"/>
        </w:rPr>
        <w:t>), silver (Ag</w:t>
      </w:r>
      <w:r w:rsidRPr="00FC7F7C">
        <w:rPr>
          <w:rFonts w:ascii="Arial" w:hAnsi="Arial"/>
          <w:vertAlign w:val="superscript"/>
        </w:rPr>
        <w:t>+</w:t>
      </w:r>
      <w:r w:rsidRPr="00FC7F7C">
        <w:rPr>
          <w:rFonts w:ascii="Arial" w:hAnsi="Arial"/>
        </w:rPr>
        <w:t xml:space="preserve">), and </w:t>
      </w:r>
    </w:p>
    <w:p w14:paraId="7068EC10" w14:textId="77777777" w:rsidR="00B62AAB" w:rsidRDefault="00B62AAB" w:rsidP="00B62AAB">
      <w:pPr>
        <w:ind w:left="2160"/>
        <w:rPr>
          <w:rFonts w:ascii="Arial" w:hAnsi="Arial"/>
        </w:rPr>
      </w:pPr>
      <w:r>
        <w:rPr>
          <w:rFonts w:ascii="Arial" w:hAnsi="Arial"/>
          <w:b/>
        </w:rPr>
        <w:tab/>
      </w:r>
      <w:r w:rsidRPr="00FC7F7C">
        <w:rPr>
          <w:rFonts w:ascii="Arial" w:hAnsi="Arial"/>
        </w:rPr>
        <w:t>zinc (Zn</w:t>
      </w:r>
      <w:r w:rsidRPr="00FC7F7C">
        <w:rPr>
          <w:rFonts w:ascii="Arial" w:hAnsi="Arial"/>
          <w:vertAlign w:val="superscript"/>
        </w:rPr>
        <w:t>2+</w:t>
      </w:r>
      <w:r w:rsidRPr="00FC7F7C">
        <w:rPr>
          <w:rFonts w:ascii="Arial" w:hAnsi="Arial"/>
        </w:rPr>
        <w:t>)</w:t>
      </w:r>
    </w:p>
    <w:p w14:paraId="04350360" w14:textId="77777777" w:rsidR="00B62AAB" w:rsidRDefault="00B62AAB" w:rsidP="00B62AAB">
      <w:pPr>
        <w:ind w:left="2160"/>
        <w:rPr>
          <w:rFonts w:ascii="Arial" w:hAnsi="Arial"/>
        </w:rPr>
      </w:pPr>
    </w:p>
    <w:p w14:paraId="00CF1A2C" w14:textId="77777777" w:rsidR="00B62AAB" w:rsidRDefault="00B62AAB" w:rsidP="00B62AAB">
      <w:pPr>
        <w:ind w:left="216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Examples</w:t>
      </w:r>
    </w:p>
    <w:p w14:paraId="242BC87A" w14:textId="77777777" w:rsidR="00B62AAB" w:rsidRDefault="00B62AAB" w:rsidP="00B62AAB">
      <w:pPr>
        <w:ind w:left="2160"/>
        <w:rPr>
          <w:rFonts w:ascii="Arial" w:hAnsi="Arial"/>
        </w:rPr>
      </w:pPr>
    </w:p>
    <w:p w14:paraId="3EB6B688" w14:textId="77777777" w:rsidR="00B62AAB" w:rsidRDefault="00B62AAB" w:rsidP="00B62AAB">
      <w:pPr>
        <w:pStyle w:val="ListParagraph"/>
        <w:numPr>
          <w:ilvl w:val="0"/>
          <w:numId w:val="8"/>
        </w:numPr>
        <w:rPr>
          <w:rFonts w:ascii="Arial" w:hAnsi="Arial"/>
        </w:rPr>
      </w:pPr>
      <w:proofErr w:type="spellStart"/>
      <w:r w:rsidRPr="00C155A2">
        <w:rPr>
          <w:rFonts w:ascii="Arial" w:hAnsi="Arial"/>
        </w:rPr>
        <w:t>KCl</w:t>
      </w:r>
      <w:proofErr w:type="spellEnd"/>
    </w:p>
    <w:p w14:paraId="717204E3" w14:textId="77777777" w:rsidR="00625795" w:rsidRPr="00B24348" w:rsidRDefault="00625795" w:rsidP="00B62AAB">
      <w:pPr>
        <w:rPr>
          <w:rFonts w:ascii="Arial" w:hAnsi="Arial"/>
          <w:sz w:val="32"/>
          <w:szCs w:val="32"/>
        </w:rPr>
      </w:pPr>
    </w:p>
    <w:p w14:paraId="4DD968D2" w14:textId="77777777" w:rsidR="00B62AAB" w:rsidRPr="00FC7F7C" w:rsidRDefault="00B62AAB" w:rsidP="00B62AAB">
      <w:pPr>
        <w:ind w:left="2160"/>
        <w:rPr>
          <w:rFonts w:ascii="Arial" w:hAnsi="Arial"/>
        </w:rPr>
      </w:pPr>
      <w:r>
        <w:rPr>
          <w:rFonts w:ascii="Arial" w:hAnsi="Arial"/>
        </w:rPr>
        <w:tab/>
        <w:t>2.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Ag</w:t>
      </w:r>
      <w:r w:rsidRPr="00FC7F7C">
        <w:rPr>
          <w:rFonts w:ascii="Arial" w:hAnsi="Arial"/>
          <w:vertAlign w:val="subscript"/>
        </w:rPr>
        <w:t>2</w:t>
      </w:r>
      <w:r w:rsidRPr="00FC7F7C">
        <w:rPr>
          <w:rFonts w:ascii="Arial" w:hAnsi="Arial"/>
        </w:rPr>
        <w:t>S</w:t>
      </w:r>
    </w:p>
    <w:p w14:paraId="2CCE3D9A" w14:textId="77777777" w:rsidR="00625795" w:rsidRPr="00B24348" w:rsidRDefault="00625795" w:rsidP="00B62AAB">
      <w:pPr>
        <w:rPr>
          <w:rFonts w:ascii="Arial" w:hAnsi="Arial"/>
          <w:sz w:val="32"/>
          <w:szCs w:val="32"/>
        </w:rPr>
      </w:pPr>
    </w:p>
    <w:p w14:paraId="4B0867AD" w14:textId="77777777" w:rsidR="00B62AAB" w:rsidRPr="00FC7F7C" w:rsidRDefault="00B62AAB" w:rsidP="00B62AAB">
      <w:pPr>
        <w:ind w:left="2160"/>
        <w:rPr>
          <w:rFonts w:ascii="Arial" w:hAnsi="Arial"/>
        </w:rPr>
      </w:pPr>
      <w:r>
        <w:rPr>
          <w:rFonts w:ascii="Arial" w:hAnsi="Arial"/>
        </w:rPr>
        <w:tab/>
        <w:t>3.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Ba</w:t>
      </w:r>
      <w:r w:rsidRPr="00FC7F7C">
        <w:rPr>
          <w:rFonts w:ascii="Arial" w:hAnsi="Arial"/>
          <w:vertAlign w:val="subscript"/>
        </w:rPr>
        <w:t>3</w:t>
      </w:r>
      <w:r w:rsidRPr="00FC7F7C">
        <w:rPr>
          <w:rFonts w:ascii="Arial" w:hAnsi="Arial"/>
        </w:rPr>
        <w:t>P</w:t>
      </w:r>
      <w:r w:rsidRPr="00FC7F7C">
        <w:rPr>
          <w:rFonts w:ascii="Arial" w:hAnsi="Arial"/>
          <w:vertAlign w:val="subscript"/>
        </w:rPr>
        <w:t>2</w:t>
      </w:r>
    </w:p>
    <w:p w14:paraId="4E93950E" w14:textId="77777777" w:rsidR="00625795" w:rsidRPr="00B24348" w:rsidRDefault="00625795" w:rsidP="00B62AAB">
      <w:pPr>
        <w:rPr>
          <w:rFonts w:ascii="Arial" w:hAnsi="Arial"/>
          <w:sz w:val="32"/>
          <w:szCs w:val="32"/>
        </w:rPr>
      </w:pPr>
    </w:p>
    <w:p w14:paraId="71167630" w14:textId="20953C55" w:rsidR="00552BB8" w:rsidRDefault="00B62AAB" w:rsidP="00625795">
      <w:pPr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4.</w:t>
      </w:r>
      <w:r>
        <w:rPr>
          <w:rFonts w:ascii="Arial" w:hAnsi="Arial"/>
        </w:rPr>
        <w:tab/>
      </w:r>
      <w:proofErr w:type="spellStart"/>
      <w:r w:rsidRPr="00FC7F7C">
        <w:rPr>
          <w:rFonts w:ascii="Arial" w:hAnsi="Arial"/>
        </w:rPr>
        <w:t>CdO</w:t>
      </w:r>
      <w:proofErr w:type="spellEnd"/>
      <w:r>
        <w:rPr>
          <w:rFonts w:ascii="Arial" w:hAnsi="Arial" w:cs="Arial"/>
        </w:rPr>
        <w:tab/>
      </w:r>
    </w:p>
    <w:p w14:paraId="796F926A" w14:textId="4850E85D" w:rsidR="00E37ABE" w:rsidRDefault="00E37ABE" w:rsidP="00625795">
      <w:pPr>
        <w:rPr>
          <w:rFonts w:ascii="Arial" w:hAnsi="Arial" w:cs="Arial"/>
        </w:rPr>
      </w:pPr>
    </w:p>
    <w:p w14:paraId="54754C18" w14:textId="77777777" w:rsidR="00E37ABE" w:rsidRPr="00625795" w:rsidRDefault="00E37ABE" w:rsidP="00625795">
      <w:pPr>
        <w:rPr>
          <w:rFonts w:ascii="Arial" w:hAnsi="Arial"/>
        </w:rPr>
      </w:pPr>
    </w:p>
    <w:p w14:paraId="5C6159B9" w14:textId="61452B89" w:rsidR="00B62AAB" w:rsidRDefault="00B62AAB" w:rsidP="00B62AAB">
      <w:pPr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</w:rPr>
        <w:t>c.</w:t>
      </w:r>
      <w:r>
        <w:rPr>
          <w:rFonts w:ascii="Arial" w:hAnsi="Arial"/>
        </w:rPr>
        <w:tab/>
        <w:t>Naming Binary Ionic Compounds with Transition Metals…</w:t>
      </w:r>
    </w:p>
    <w:p w14:paraId="35A42194" w14:textId="63E05349" w:rsidR="00B62AAB" w:rsidRPr="00B62AAB" w:rsidRDefault="00B62AAB" w:rsidP="00B62A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we’ll be using the </w:t>
      </w:r>
      <w:r w:rsidRPr="00625795">
        <w:rPr>
          <w:rFonts w:ascii="Arial" w:hAnsi="Arial"/>
          <w:b/>
          <w:bCs/>
          <w:i/>
          <w:iCs/>
          <w:u w:val="single"/>
        </w:rPr>
        <w:t>Stock System</w:t>
      </w:r>
      <w:r w:rsidRPr="00625795">
        <w:rPr>
          <w:rFonts w:ascii="Arial" w:hAnsi="Arial"/>
          <w:i/>
          <w:iCs/>
          <w:u w:val="single"/>
        </w:rPr>
        <w:t xml:space="preserve"> to name the meta</w:t>
      </w:r>
      <w:r>
        <w:rPr>
          <w:rFonts w:ascii="Arial" w:hAnsi="Arial"/>
          <w:u w:val="single"/>
        </w:rPr>
        <w:t>l</w:t>
      </w:r>
      <w:r w:rsidR="003038D5">
        <w:rPr>
          <w:rFonts w:ascii="Arial" w:hAnsi="Arial"/>
        </w:rPr>
        <w:t>…</w:t>
      </w:r>
    </w:p>
    <w:p w14:paraId="1DBBE773" w14:textId="4A660C7D" w:rsidR="00B62AAB" w:rsidRDefault="00B62AAB" w:rsidP="00B62AAB">
      <w:pPr>
        <w:rPr>
          <w:rFonts w:ascii="Arial" w:hAnsi="Arial"/>
        </w:rPr>
      </w:pPr>
    </w:p>
    <w:p w14:paraId="47F9EB08" w14:textId="125DC6E2" w:rsidR="00625795" w:rsidRPr="00DB023F" w:rsidRDefault="00DB023F" w:rsidP="00DB023F">
      <w:pPr>
        <w:jc w:val="center"/>
        <w:rPr>
          <w:rFonts w:ascii="Marker Felt Thin" w:hAnsi="Marker Felt Thin"/>
          <w:sz w:val="32"/>
          <w:szCs w:val="32"/>
        </w:rPr>
      </w:pPr>
      <w:r w:rsidRPr="00DB023F">
        <w:rPr>
          <w:rFonts w:ascii="Marker Felt Thin" w:hAnsi="Marker Felt Thin"/>
          <w:sz w:val="32"/>
          <w:szCs w:val="32"/>
        </w:rPr>
        <w:t>You have to include a Roman numeral (in parenthesis) after the metal’s name</w:t>
      </w:r>
    </w:p>
    <w:p w14:paraId="4ACF6B8C" w14:textId="77777777" w:rsidR="00DB023F" w:rsidRPr="00625795" w:rsidRDefault="00DB023F" w:rsidP="00B62AAB">
      <w:pPr>
        <w:rPr>
          <w:rFonts w:ascii="Marker Felt Thin" w:hAnsi="Marker Felt Thin"/>
        </w:rPr>
      </w:pPr>
    </w:p>
    <w:p w14:paraId="4CAAE711" w14:textId="77777777" w:rsidR="00B62AAB" w:rsidRDefault="00B62AAB" w:rsidP="00B62AAB">
      <w:pPr>
        <w:jc w:val="center"/>
      </w:pPr>
      <w:r>
        <w:t xml:space="preserve">(# of metal </w:t>
      </w:r>
      <w:proofErr w:type="gramStart"/>
      <w:r>
        <w:t>atoms)(</w:t>
      </w:r>
      <w:proofErr w:type="gramEnd"/>
      <w:r>
        <w:t xml:space="preserve"> x)  +  (# of nonmetal atoms)(charge of nonmetal)  =  0</w:t>
      </w:r>
    </w:p>
    <w:p w14:paraId="536F4B2B" w14:textId="77777777" w:rsidR="00B62AAB" w:rsidRDefault="00B62AAB" w:rsidP="00B62AAB">
      <w:r>
        <w:t xml:space="preserve">                                                 </w:t>
      </w:r>
      <w:r>
        <w:sym w:font="Symbol" w:char="F0AD"/>
      </w:r>
    </w:p>
    <w:p w14:paraId="6FA3A236" w14:textId="77777777" w:rsidR="00B62AAB" w:rsidRPr="00D86AC3" w:rsidRDefault="00B62AAB" w:rsidP="00B62AAB">
      <w:pPr>
        <w:rPr>
          <w:sz w:val="22"/>
        </w:rPr>
      </w:pPr>
      <w:r>
        <w:rPr>
          <w:sz w:val="22"/>
        </w:rPr>
        <w:t xml:space="preserve">                                                </w:t>
      </w:r>
      <w:r w:rsidRPr="00D86AC3">
        <w:rPr>
          <w:sz w:val="22"/>
        </w:rPr>
        <w:t>charge</w:t>
      </w:r>
    </w:p>
    <w:p w14:paraId="7392D98A" w14:textId="77777777" w:rsidR="00B62AAB" w:rsidRPr="00D86AC3" w:rsidRDefault="00B62AAB" w:rsidP="00B62AAB">
      <w:pPr>
        <w:rPr>
          <w:sz w:val="22"/>
        </w:rPr>
      </w:pPr>
      <w:r>
        <w:rPr>
          <w:sz w:val="22"/>
        </w:rPr>
        <w:t xml:space="preserve">                                               </w:t>
      </w:r>
      <w:r w:rsidRPr="00D86AC3">
        <w:rPr>
          <w:sz w:val="22"/>
        </w:rPr>
        <w:t>of</w:t>
      </w:r>
      <w:r>
        <w:rPr>
          <w:sz w:val="22"/>
        </w:rPr>
        <w:t xml:space="preserve"> metal</w:t>
      </w:r>
    </w:p>
    <w:p w14:paraId="63B080F0" w14:textId="77777777" w:rsidR="00B62AAB" w:rsidRPr="00D86AC3" w:rsidRDefault="00B62AAB" w:rsidP="00B62AAB">
      <w:pPr>
        <w:rPr>
          <w:sz w:val="22"/>
        </w:rPr>
      </w:pPr>
      <w:r>
        <w:rPr>
          <w:sz w:val="22"/>
        </w:rPr>
        <w:t xml:space="preserve">                                     </w:t>
      </w:r>
      <w:r w:rsidRPr="00D86AC3">
        <w:rPr>
          <w:sz w:val="22"/>
        </w:rPr>
        <w:t>(Roman Numeral)</w:t>
      </w:r>
    </w:p>
    <w:p w14:paraId="054F5022" w14:textId="77777777" w:rsidR="00B62AAB" w:rsidRPr="00FC7F7C" w:rsidRDefault="00B62AAB" w:rsidP="00B62AAB">
      <w:pPr>
        <w:rPr>
          <w:rFonts w:ascii="Arial" w:hAnsi="Arial"/>
        </w:rPr>
      </w:pPr>
    </w:p>
    <w:p w14:paraId="63991975" w14:textId="4D876BAB" w:rsidR="00B62AAB" w:rsidRDefault="00B62AAB" w:rsidP="00B62AAB">
      <w:pPr>
        <w:rPr>
          <w:rFonts w:ascii="Arial" w:hAnsi="Arial"/>
        </w:rPr>
      </w:pPr>
      <w:r>
        <w:rPr>
          <w:rFonts w:ascii="Arial" w:hAnsi="Arial"/>
        </w:rPr>
        <w:t>1</w:t>
      </w:r>
      <w:r w:rsidRPr="00FC7F7C">
        <w:rPr>
          <w:rFonts w:ascii="Arial" w:hAnsi="Arial"/>
        </w:rPr>
        <w:t>.</w:t>
      </w:r>
      <w:r w:rsidRPr="00FC7F7C">
        <w:rPr>
          <w:rFonts w:ascii="Arial" w:hAnsi="Arial"/>
        </w:rPr>
        <w:tab/>
        <w:t>Fe</w:t>
      </w:r>
      <w:r w:rsidRPr="00FC7F7C">
        <w:rPr>
          <w:rFonts w:ascii="Arial" w:hAnsi="Arial"/>
          <w:vertAlign w:val="subscript"/>
        </w:rPr>
        <w:t>2</w:t>
      </w:r>
      <w:r w:rsidRPr="00FC7F7C">
        <w:rPr>
          <w:rFonts w:ascii="Arial" w:hAnsi="Arial"/>
        </w:rPr>
        <w:t>O</w:t>
      </w:r>
      <w:r w:rsidRPr="00FC7F7C"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>PbS</w:t>
      </w:r>
      <w:r>
        <w:rPr>
          <w:rFonts w:ascii="Arial" w:hAnsi="Arial"/>
          <w:vertAlign w:val="subscript"/>
        </w:rPr>
        <w:t>2</w:t>
      </w:r>
      <w:r w:rsidR="00097A2E">
        <w:rPr>
          <w:rFonts w:ascii="Arial" w:hAnsi="Arial"/>
        </w:rPr>
        <w:tab/>
      </w:r>
      <w:r w:rsidR="00097A2E">
        <w:rPr>
          <w:rFonts w:ascii="Arial" w:hAnsi="Arial"/>
        </w:rPr>
        <w:tab/>
      </w:r>
      <w:r w:rsidR="00097A2E">
        <w:rPr>
          <w:rFonts w:ascii="Arial" w:hAnsi="Arial"/>
        </w:rPr>
        <w:tab/>
      </w:r>
      <w:r w:rsidR="00097A2E">
        <w:rPr>
          <w:rFonts w:ascii="Arial" w:hAnsi="Arial"/>
        </w:rPr>
        <w:tab/>
      </w:r>
      <w:r>
        <w:rPr>
          <w:rFonts w:ascii="Arial" w:hAnsi="Arial"/>
        </w:rPr>
        <w:t>3.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Hg</w:t>
      </w:r>
      <w:r w:rsidRPr="00FC7F7C">
        <w:rPr>
          <w:rFonts w:ascii="Arial" w:hAnsi="Arial"/>
          <w:vertAlign w:val="subscript"/>
        </w:rPr>
        <w:t>2</w:t>
      </w:r>
      <w:r w:rsidRPr="00FC7F7C">
        <w:rPr>
          <w:rFonts w:ascii="Arial" w:hAnsi="Arial"/>
        </w:rPr>
        <w:t>I</w:t>
      </w:r>
      <w:r w:rsidRPr="00FC7F7C">
        <w:rPr>
          <w:rFonts w:ascii="Arial" w:hAnsi="Arial"/>
          <w:vertAlign w:val="subscript"/>
        </w:rPr>
        <w:t>2</w:t>
      </w:r>
    </w:p>
    <w:p w14:paraId="5F3A6373" w14:textId="5E0614EF" w:rsidR="00AD516D" w:rsidRDefault="00AD516D" w:rsidP="00B62AAB">
      <w:pPr>
        <w:rPr>
          <w:rFonts w:ascii="Arial" w:hAnsi="Arial"/>
        </w:rPr>
      </w:pPr>
    </w:p>
    <w:p w14:paraId="2A5DECB7" w14:textId="704F04CA" w:rsidR="00AD516D" w:rsidRDefault="00AD516D" w:rsidP="00B62AAB">
      <w:pPr>
        <w:rPr>
          <w:rFonts w:ascii="Arial" w:hAnsi="Arial"/>
        </w:rPr>
      </w:pPr>
    </w:p>
    <w:p w14:paraId="2277B132" w14:textId="64D58FB9" w:rsidR="00AD516D" w:rsidRDefault="00AD516D" w:rsidP="00B62AAB">
      <w:pPr>
        <w:rPr>
          <w:rFonts w:ascii="Arial" w:hAnsi="Arial"/>
        </w:rPr>
      </w:pPr>
    </w:p>
    <w:p w14:paraId="6FF78DC3" w14:textId="07065EB7" w:rsidR="00AD516D" w:rsidRDefault="00AD516D" w:rsidP="00B62AAB">
      <w:pPr>
        <w:rPr>
          <w:rFonts w:ascii="Arial" w:hAnsi="Arial"/>
        </w:rPr>
      </w:pPr>
    </w:p>
    <w:p w14:paraId="1A6C431D" w14:textId="46575E97" w:rsidR="00AD516D" w:rsidRDefault="00AD516D" w:rsidP="00B62AAB">
      <w:pPr>
        <w:rPr>
          <w:rFonts w:ascii="Arial" w:hAnsi="Arial"/>
        </w:rPr>
      </w:pPr>
    </w:p>
    <w:p w14:paraId="544C608E" w14:textId="112108EC" w:rsidR="00AD516D" w:rsidRDefault="00AD516D" w:rsidP="00B62AAB">
      <w:pPr>
        <w:rPr>
          <w:rFonts w:ascii="Arial" w:hAnsi="Arial"/>
        </w:rPr>
      </w:pPr>
    </w:p>
    <w:p w14:paraId="1D4223AD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lastRenderedPageBreak/>
        <w:tab/>
        <w:t>B.</w:t>
      </w:r>
      <w:r>
        <w:rPr>
          <w:rFonts w:ascii="Arial" w:hAnsi="Arial"/>
        </w:rPr>
        <w:tab/>
        <w:t>Ternary Ionic Compounds</w:t>
      </w:r>
    </w:p>
    <w:p w14:paraId="0D5F64E4" w14:textId="77777777" w:rsidR="00AD516D" w:rsidRPr="00B24348" w:rsidRDefault="00AD516D" w:rsidP="00AD516D">
      <w:pPr>
        <w:rPr>
          <w:rFonts w:ascii="Arial" w:hAnsi="Arial"/>
          <w:sz w:val="20"/>
          <w:szCs w:val="20"/>
        </w:rPr>
      </w:pPr>
    </w:p>
    <w:p w14:paraId="1FAE256B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Ternary compounds</w:t>
      </w:r>
      <w:r>
        <w:rPr>
          <w:rFonts w:ascii="Arial" w:hAnsi="Arial"/>
        </w:rPr>
        <w:t xml:space="preserve"> are composed of ____ or _______ </w:t>
      </w:r>
    </w:p>
    <w:p w14:paraId="76DE4240" w14:textId="77777777" w:rsidR="00AD516D" w:rsidRDefault="00AD516D" w:rsidP="00AD516D">
      <w:pPr>
        <w:rPr>
          <w:rFonts w:ascii="Arial" w:hAnsi="Arial"/>
        </w:rPr>
      </w:pPr>
    </w:p>
    <w:p w14:paraId="47A07CEC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elements</w:t>
      </w:r>
    </w:p>
    <w:p w14:paraId="72E54452" w14:textId="77777777" w:rsidR="00AD516D" w:rsidRDefault="00AD516D" w:rsidP="00AD516D">
      <w:pPr>
        <w:rPr>
          <w:rFonts w:ascii="Arial" w:hAnsi="Arial"/>
        </w:rPr>
      </w:pPr>
    </w:p>
    <w:p w14:paraId="607AEEC7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2. </w:t>
      </w:r>
      <w:r>
        <w:rPr>
          <w:rFonts w:ascii="Arial" w:hAnsi="Arial"/>
        </w:rPr>
        <w:tab/>
        <w:t xml:space="preserve">If the compound is ionic, there will be at least one </w:t>
      </w:r>
    </w:p>
    <w:p w14:paraId="67274532" w14:textId="77777777" w:rsidR="00AD516D" w:rsidRDefault="00AD516D" w:rsidP="00AD516D">
      <w:pPr>
        <w:rPr>
          <w:rFonts w:ascii="Arial" w:hAnsi="Arial"/>
        </w:rPr>
      </w:pPr>
    </w:p>
    <w:p w14:paraId="6896877F" w14:textId="77777777" w:rsidR="00AD516D" w:rsidRPr="00004363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polyatomic ion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present</w:t>
      </w:r>
      <w:proofErr w:type="gramEnd"/>
      <w:r>
        <w:rPr>
          <w:rFonts w:ascii="Arial" w:hAnsi="Arial"/>
        </w:rPr>
        <w:t xml:space="preserve"> in the formula</w:t>
      </w:r>
    </w:p>
    <w:p w14:paraId="71D90866" w14:textId="77777777" w:rsidR="00AD516D" w:rsidRPr="00FC7F7C" w:rsidRDefault="00AD516D" w:rsidP="00AD516D">
      <w:pPr>
        <w:rPr>
          <w:rFonts w:ascii="Arial" w:hAnsi="Arial"/>
        </w:rPr>
      </w:pPr>
    </w:p>
    <w:p w14:paraId="2E241529" w14:textId="77777777" w:rsidR="00AD516D" w:rsidRPr="00004363" w:rsidRDefault="00AD516D" w:rsidP="00AD516D">
      <w:pPr>
        <w:ind w:left="2880" w:hanging="720"/>
        <w:rPr>
          <w:rFonts w:ascii="Arial" w:hAnsi="Arial"/>
          <w:b/>
        </w:rPr>
      </w:pPr>
      <w:r w:rsidRPr="00FC7F7C">
        <w:rPr>
          <w:rFonts w:ascii="Arial" w:hAnsi="Arial"/>
        </w:rPr>
        <w:t>a.</w:t>
      </w:r>
      <w:r>
        <w:rPr>
          <w:rFonts w:ascii="Arial" w:hAnsi="Arial"/>
          <w:b/>
        </w:rPr>
        <w:tab/>
        <w:t>P</w:t>
      </w:r>
      <w:r w:rsidRPr="00FC7F7C">
        <w:rPr>
          <w:rFonts w:ascii="Arial" w:hAnsi="Arial"/>
          <w:b/>
        </w:rPr>
        <w:t>olyatomic io</w:t>
      </w:r>
      <w:r>
        <w:rPr>
          <w:rFonts w:ascii="Arial" w:hAnsi="Arial"/>
          <w:b/>
        </w:rPr>
        <w:t xml:space="preserve">n </w:t>
      </w:r>
      <w:r>
        <w:rPr>
          <w:rFonts w:ascii="Arial" w:hAnsi="Arial"/>
        </w:rPr>
        <w:t>- groups of _____ or</w:t>
      </w:r>
    </w:p>
    <w:p w14:paraId="394C9325" w14:textId="4B53F595" w:rsidR="00AD516D" w:rsidRDefault="00AD516D" w:rsidP="00AD516D">
      <w:pPr>
        <w:ind w:left="2880"/>
        <w:rPr>
          <w:rFonts w:ascii="Arial" w:hAnsi="Arial"/>
        </w:rPr>
      </w:pPr>
      <w:r>
        <w:rPr>
          <w:rFonts w:ascii="Arial" w:hAnsi="Arial"/>
        </w:rPr>
        <w:t xml:space="preserve">________ atoms covalently bonded together AND possessing a __________ </w:t>
      </w:r>
    </w:p>
    <w:p w14:paraId="6F012C58" w14:textId="1B0F164B" w:rsidR="00AD516D" w:rsidRDefault="00AD516D" w:rsidP="00AD516D">
      <w:pPr>
        <w:rPr>
          <w:rFonts w:ascii="Arial" w:hAnsi="Arial"/>
        </w:rPr>
      </w:pPr>
    </w:p>
    <w:p w14:paraId="2CD70B7F" w14:textId="549C7B49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b.</w:t>
      </w:r>
      <w:r>
        <w:rPr>
          <w:rFonts w:ascii="Arial" w:hAnsi="Arial"/>
        </w:rPr>
        <w:tab/>
        <w:t>These are listed on your Ionic Chart</w:t>
      </w:r>
      <w:r w:rsidR="003038D5">
        <w:rPr>
          <w:rFonts w:ascii="Arial" w:hAnsi="Arial"/>
        </w:rPr>
        <w:t xml:space="preserve"> (handout)</w:t>
      </w:r>
    </w:p>
    <w:p w14:paraId="59E7DF95" w14:textId="77777777" w:rsidR="003038D5" w:rsidRDefault="003038D5" w:rsidP="00AD516D">
      <w:pPr>
        <w:rPr>
          <w:rFonts w:ascii="Arial" w:hAnsi="Arial"/>
        </w:rPr>
      </w:pPr>
    </w:p>
    <w:p w14:paraId="371FBC33" w14:textId="66D03898" w:rsidR="00AD516D" w:rsidRDefault="00AD516D" w:rsidP="00AD516D">
      <w:pPr>
        <w:ind w:left="720" w:firstLine="72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 xml:space="preserve">Writing </w:t>
      </w:r>
      <w:r>
        <w:rPr>
          <w:rFonts w:ascii="Arial" w:hAnsi="Arial"/>
        </w:rPr>
        <w:t>Ternary Formulas</w:t>
      </w:r>
    </w:p>
    <w:p w14:paraId="5783CE90" w14:textId="77777777" w:rsidR="00AD516D" w:rsidRDefault="00AD516D" w:rsidP="00AD516D">
      <w:pPr>
        <w:ind w:left="720" w:firstLine="720"/>
        <w:rPr>
          <w:rFonts w:ascii="Arial" w:hAnsi="Arial"/>
        </w:rPr>
      </w:pPr>
    </w:p>
    <w:p w14:paraId="76984293" w14:textId="45528D74" w:rsidR="00AD516D" w:rsidRPr="00AD516D" w:rsidRDefault="00AD516D" w:rsidP="00AD516D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AD516D">
        <w:rPr>
          <w:rFonts w:ascii="Arial" w:hAnsi="Arial"/>
        </w:rPr>
        <w:t>copper (II) nitrate</w:t>
      </w:r>
    </w:p>
    <w:p w14:paraId="4A3F008E" w14:textId="4815640C" w:rsidR="00AD516D" w:rsidRDefault="00AD516D" w:rsidP="00AD516D">
      <w:pPr>
        <w:rPr>
          <w:rFonts w:ascii="Arial" w:hAnsi="Arial"/>
        </w:rPr>
      </w:pPr>
    </w:p>
    <w:p w14:paraId="77ABFF4A" w14:textId="1557E0F4" w:rsidR="00AD516D" w:rsidRDefault="00AD516D" w:rsidP="00AD516D">
      <w:pPr>
        <w:rPr>
          <w:rFonts w:ascii="Arial" w:hAnsi="Arial"/>
        </w:rPr>
      </w:pPr>
    </w:p>
    <w:p w14:paraId="675DA53D" w14:textId="77777777" w:rsidR="00AD516D" w:rsidRDefault="00AD516D" w:rsidP="00AD516D">
      <w:pPr>
        <w:rPr>
          <w:rFonts w:ascii="Arial" w:hAnsi="Arial"/>
        </w:rPr>
      </w:pPr>
    </w:p>
    <w:p w14:paraId="6E052ADD" w14:textId="77777777" w:rsidR="00AD516D" w:rsidRDefault="00AD516D" w:rsidP="00AD516D">
      <w:pPr>
        <w:rPr>
          <w:rFonts w:ascii="Arial" w:hAnsi="Arial"/>
        </w:rPr>
      </w:pPr>
    </w:p>
    <w:p w14:paraId="574A53F9" w14:textId="77777777" w:rsidR="00AD516D" w:rsidRDefault="00AD516D" w:rsidP="00AD516D">
      <w:pPr>
        <w:rPr>
          <w:rFonts w:ascii="Arial" w:hAnsi="Arial"/>
        </w:rPr>
      </w:pPr>
    </w:p>
    <w:p w14:paraId="598462AE" w14:textId="36857860" w:rsidR="00AD516D" w:rsidRPr="00AD516D" w:rsidRDefault="00AD516D" w:rsidP="00AD516D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AD516D">
        <w:rPr>
          <w:rFonts w:ascii="Arial" w:hAnsi="Arial"/>
        </w:rPr>
        <w:t>lithium sulfate</w:t>
      </w:r>
    </w:p>
    <w:p w14:paraId="46CA8447" w14:textId="77777777" w:rsidR="00AD516D" w:rsidRDefault="00AD516D" w:rsidP="00AD516D">
      <w:pPr>
        <w:rPr>
          <w:rFonts w:ascii="Arial" w:hAnsi="Arial"/>
        </w:rPr>
      </w:pPr>
    </w:p>
    <w:p w14:paraId="6241742E" w14:textId="0E9902A2" w:rsidR="00AD516D" w:rsidRDefault="00AD516D" w:rsidP="00AD516D">
      <w:pPr>
        <w:rPr>
          <w:rFonts w:ascii="Arial" w:hAnsi="Arial"/>
        </w:rPr>
      </w:pPr>
    </w:p>
    <w:p w14:paraId="1F06C2CA" w14:textId="77777777" w:rsidR="00AD516D" w:rsidRDefault="00AD516D" w:rsidP="00AD516D">
      <w:pPr>
        <w:rPr>
          <w:rFonts w:ascii="Arial" w:hAnsi="Arial"/>
        </w:rPr>
      </w:pPr>
    </w:p>
    <w:p w14:paraId="3954C6A2" w14:textId="77777777" w:rsidR="00AD516D" w:rsidRDefault="00AD516D" w:rsidP="00AD516D">
      <w:pPr>
        <w:rPr>
          <w:rFonts w:ascii="Arial" w:hAnsi="Arial"/>
        </w:rPr>
      </w:pPr>
    </w:p>
    <w:p w14:paraId="0412E121" w14:textId="77777777" w:rsidR="00AD516D" w:rsidRDefault="00AD516D" w:rsidP="00AD516D">
      <w:pPr>
        <w:rPr>
          <w:rFonts w:ascii="Arial" w:hAnsi="Arial"/>
        </w:rPr>
      </w:pPr>
    </w:p>
    <w:p w14:paraId="6A764651" w14:textId="408AADA0" w:rsidR="00AD516D" w:rsidRPr="00FC7F7C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ammonium sulfite</w:t>
      </w:r>
    </w:p>
    <w:p w14:paraId="56747514" w14:textId="77777777" w:rsidR="00AD516D" w:rsidRDefault="00AD516D" w:rsidP="00AD516D">
      <w:pPr>
        <w:rPr>
          <w:rFonts w:ascii="Arial" w:hAnsi="Arial"/>
        </w:rPr>
      </w:pPr>
    </w:p>
    <w:p w14:paraId="4CBC706F" w14:textId="04550421" w:rsidR="00AD516D" w:rsidRDefault="00AD516D" w:rsidP="00AD516D">
      <w:pPr>
        <w:rPr>
          <w:rFonts w:ascii="Arial" w:hAnsi="Arial"/>
        </w:rPr>
      </w:pPr>
    </w:p>
    <w:p w14:paraId="4C8C2035" w14:textId="616B933A" w:rsidR="00AD516D" w:rsidRDefault="00AD516D" w:rsidP="00AD516D">
      <w:pPr>
        <w:rPr>
          <w:rFonts w:ascii="Arial" w:hAnsi="Arial"/>
        </w:rPr>
      </w:pPr>
    </w:p>
    <w:p w14:paraId="76FBFBB9" w14:textId="77777777" w:rsidR="00AD516D" w:rsidRDefault="00AD516D" w:rsidP="00AD516D">
      <w:pPr>
        <w:rPr>
          <w:rFonts w:ascii="Arial" w:hAnsi="Arial"/>
        </w:rPr>
      </w:pPr>
    </w:p>
    <w:p w14:paraId="743228F0" w14:textId="77777777" w:rsidR="00AD516D" w:rsidRDefault="00AD516D" w:rsidP="00AD516D">
      <w:pPr>
        <w:rPr>
          <w:rFonts w:ascii="Arial" w:hAnsi="Arial"/>
        </w:rPr>
      </w:pPr>
    </w:p>
    <w:p w14:paraId="43597E7E" w14:textId="70109AF4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magnesium carbonate</w:t>
      </w:r>
    </w:p>
    <w:p w14:paraId="5B5672A0" w14:textId="77777777" w:rsidR="00AD516D" w:rsidRDefault="00AD516D" w:rsidP="00AD516D">
      <w:pPr>
        <w:rPr>
          <w:rFonts w:ascii="Arial" w:hAnsi="Arial"/>
        </w:rPr>
      </w:pPr>
    </w:p>
    <w:p w14:paraId="1E784F93" w14:textId="77777777" w:rsidR="00AD516D" w:rsidRDefault="00AD516D" w:rsidP="00AD516D">
      <w:pPr>
        <w:rPr>
          <w:rFonts w:ascii="Arial" w:hAnsi="Arial"/>
        </w:rPr>
      </w:pPr>
    </w:p>
    <w:p w14:paraId="79366724" w14:textId="3BF4D860" w:rsidR="00AD516D" w:rsidRDefault="00AD516D" w:rsidP="00AD516D">
      <w:pPr>
        <w:rPr>
          <w:rFonts w:ascii="Arial" w:hAnsi="Arial"/>
        </w:rPr>
      </w:pPr>
    </w:p>
    <w:p w14:paraId="3B1DB191" w14:textId="7D31E795" w:rsidR="00AD516D" w:rsidRDefault="00AD516D" w:rsidP="00AD516D">
      <w:pPr>
        <w:rPr>
          <w:rFonts w:ascii="Arial" w:hAnsi="Arial"/>
        </w:rPr>
      </w:pPr>
    </w:p>
    <w:p w14:paraId="762BA077" w14:textId="77777777" w:rsidR="00AD516D" w:rsidRDefault="00AD516D" w:rsidP="00AD516D">
      <w:pPr>
        <w:rPr>
          <w:rFonts w:ascii="Arial" w:hAnsi="Arial"/>
        </w:rPr>
      </w:pPr>
    </w:p>
    <w:p w14:paraId="01D14C5F" w14:textId="77777777" w:rsidR="00E37ABE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84B2D15" w14:textId="77777777" w:rsidR="00E37ABE" w:rsidRDefault="00E37ABE" w:rsidP="00AD516D">
      <w:pPr>
        <w:rPr>
          <w:rFonts w:ascii="Arial" w:hAnsi="Arial"/>
        </w:rPr>
      </w:pPr>
    </w:p>
    <w:p w14:paraId="6FFD4AD7" w14:textId="77777777" w:rsidR="00E37ABE" w:rsidRDefault="00E37ABE" w:rsidP="00AD516D">
      <w:pPr>
        <w:rPr>
          <w:rFonts w:ascii="Arial" w:hAnsi="Arial"/>
        </w:rPr>
      </w:pPr>
    </w:p>
    <w:p w14:paraId="531528EE" w14:textId="77777777" w:rsidR="00E37ABE" w:rsidRDefault="00E37ABE" w:rsidP="00AD516D">
      <w:pPr>
        <w:rPr>
          <w:rFonts w:ascii="Arial" w:hAnsi="Arial"/>
        </w:rPr>
      </w:pPr>
    </w:p>
    <w:p w14:paraId="629CCA52" w14:textId="77777777" w:rsidR="00E37ABE" w:rsidRDefault="00E37ABE" w:rsidP="00AD516D">
      <w:pPr>
        <w:rPr>
          <w:rFonts w:ascii="Arial" w:hAnsi="Arial"/>
        </w:rPr>
      </w:pPr>
    </w:p>
    <w:p w14:paraId="5FFA45DA" w14:textId="6DD01404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lastRenderedPageBreak/>
        <w:t>4.</w:t>
      </w:r>
      <w:r>
        <w:rPr>
          <w:rFonts w:ascii="Arial" w:hAnsi="Arial"/>
        </w:rPr>
        <w:tab/>
        <w:t>Naming Ternary Ionic Compounds</w:t>
      </w:r>
    </w:p>
    <w:p w14:paraId="1F569836" w14:textId="77777777" w:rsidR="00AD516D" w:rsidRDefault="00AD516D" w:rsidP="00AD516D">
      <w:pPr>
        <w:rPr>
          <w:rFonts w:ascii="Arial" w:hAnsi="Arial"/>
        </w:rPr>
      </w:pPr>
    </w:p>
    <w:p w14:paraId="581A0531" w14:textId="56A8AD1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I</w:t>
      </w:r>
      <w:r>
        <w:rPr>
          <w:rFonts w:ascii="Arial" w:hAnsi="Arial"/>
        </w:rPr>
        <w:t>n naming ternary</w:t>
      </w:r>
      <w:r w:rsidRPr="00FC7F7C">
        <w:rPr>
          <w:rFonts w:ascii="Arial" w:hAnsi="Arial"/>
        </w:rPr>
        <w:t xml:space="preserve"> compounds, we follow the same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C7F7C">
        <w:rPr>
          <w:rFonts w:ascii="Arial" w:hAnsi="Arial"/>
        </w:rPr>
        <w:t xml:space="preserve">procedure as for binary </w:t>
      </w:r>
      <w:r>
        <w:rPr>
          <w:rFonts w:ascii="Arial" w:hAnsi="Arial"/>
        </w:rPr>
        <w:t xml:space="preserve">ionic compounds,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C7F7C">
        <w:rPr>
          <w:rFonts w:ascii="Arial" w:hAnsi="Arial"/>
        </w:rPr>
        <w:t>EXCEPT</w:t>
      </w:r>
      <w:r>
        <w:rPr>
          <w:rFonts w:ascii="Arial" w:hAnsi="Arial"/>
        </w:rPr>
        <w:t xml:space="preserve">___________ change the ending of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polyatomic ion’s name!</w:t>
      </w:r>
    </w:p>
    <w:p w14:paraId="2ADDAD8E" w14:textId="77777777" w:rsidR="00AD516D" w:rsidRDefault="00AD516D" w:rsidP="00AD516D">
      <w:pPr>
        <w:rPr>
          <w:rFonts w:ascii="Arial" w:hAnsi="Arial"/>
        </w:rPr>
      </w:pPr>
    </w:p>
    <w:p w14:paraId="0D2547A9" w14:textId="5A3062C8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Examples (Naming)</w:t>
      </w:r>
    </w:p>
    <w:p w14:paraId="6A3AD0D2" w14:textId="77777777" w:rsidR="00AD516D" w:rsidRDefault="00AD516D" w:rsidP="00AD516D">
      <w:pPr>
        <w:rPr>
          <w:rFonts w:ascii="Arial" w:hAnsi="Arial"/>
        </w:rPr>
      </w:pPr>
    </w:p>
    <w:p w14:paraId="6D69EB7E" w14:textId="3C9DC463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NaNO</w:t>
      </w:r>
      <w:r w:rsidRPr="00FC7F7C">
        <w:rPr>
          <w:rFonts w:ascii="Arial" w:hAnsi="Arial"/>
          <w:vertAlign w:val="subscript"/>
        </w:rPr>
        <w:t>2</w:t>
      </w:r>
    </w:p>
    <w:p w14:paraId="61149B1A" w14:textId="6E8F213D" w:rsidR="00AD516D" w:rsidRDefault="00AD516D" w:rsidP="00AD516D">
      <w:pPr>
        <w:rPr>
          <w:rFonts w:ascii="Arial" w:hAnsi="Arial"/>
        </w:rPr>
      </w:pPr>
    </w:p>
    <w:p w14:paraId="03FB177A" w14:textId="3B1DF332" w:rsidR="00AD516D" w:rsidRDefault="00AD516D" w:rsidP="00AD516D">
      <w:pPr>
        <w:rPr>
          <w:rFonts w:ascii="Arial" w:hAnsi="Arial"/>
        </w:rPr>
      </w:pPr>
    </w:p>
    <w:p w14:paraId="07078874" w14:textId="77777777" w:rsidR="00E37ABE" w:rsidRDefault="00E37ABE" w:rsidP="00AD516D">
      <w:pPr>
        <w:rPr>
          <w:rFonts w:ascii="Arial" w:hAnsi="Arial"/>
        </w:rPr>
      </w:pPr>
    </w:p>
    <w:p w14:paraId="1DEA2A32" w14:textId="40C8A79F" w:rsidR="00AD516D" w:rsidRP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 w:rsidRPr="00AD516D">
        <w:rPr>
          <w:rFonts w:ascii="Arial" w:hAnsi="Arial"/>
        </w:rPr>
        <w:tab/>
        <w:t>NH</w:t>
      </w:r>
      <w:r w:rsidRPr="00AD516D">
        <w:rPr>
          <w:rFonts w:ascii="Arial" w:hAnsi="Arial"/>
          <w:vertAlign w:val="subscript"/>
        </w:rPr>
        <w:t>4</w:t>
      </w:r>
      <w:r w:rsidRPr="00AD516D">
        <w:rPr>
          <w:rFonts w:ascii="Arial" w:hAnsi="Arial"/>
        </w:rPr>
        <w:t>Cl</w:t>
      </w:r>
    </w:p>
    <w:p w14:paraId="00B357E0" w14:textId="7B3ED80E" w:rsidR="00AD516D" w:rsidRDefault="00AD516D" w:rsidP="00AD516D">
      <w:pPr>
        <w:rPr>
          <w:rFonts w:ascii="Arial" w:hAnsi="Arial"/>
        </w:rPr>
      </w:pPr>
    </w:p>
    <w:p w14:paraId="34F38D52" w14:textId="470A81F6" w:rsidR="00AD516D" w:rsidRDefault="00AD516D" w:rsidP="00AD516D">
      <w:pPr>
        <w:rPr>
          <w:rFonts w:ascii="Arial" w:hAnsi="Arial"/>
        </w:rPr>
      </w:pPr>
    </w:p>
    <w:p w14:paraId="7928A091" w14:textId="77777777" w:rsidR="00E37ABE" w:rsidRDefault="00E37ABE" w:rsidP="00AD516D">
      <w:pPr>
        <w:rPr>
          <w:rFonts w:ascii="Arial" w:hAnsi="Arial"/>
        </w:rPr>
      </w:pPr>
    </w:p>
    <w:p w14:paraId="788D68D7" w14:textId="779CA5C3" w:rsidR="00AD516D" w:rsidRDefault="00AD516D" w:rsidP="00AD516D">
      <w:pPr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AgClO</w:t>
      </w:r>
      <w:r w:rsidRPr="00FC7F7C">
        <w:rPr>
          <w:rFonts w:ascii="Arial" w:hAnsi="Arial"/>
          <w:vertAlign w:val="subscript"/>
        </w:rPr>
        <w:t>2</w:t>
      </w:r>
    </w:p>
    <w:p w14:paraId="1807C5DD" w14:textId="77777777" w:rsidR="00E37ABE" w:rsidRDefault="00E37ABE" w:rsidP="003038D5">
      <w:pPr>
        <w:jc w:val="center"/>
      </w:pPr>
    </w:p>
    <w:p w14:paraId="5DC71FDB" w14:textId="26A4D197" w:rsidR="00E37ABE" w:rsidRDefault="00E37ABE" w:rsidP="003038D5">
      <w:pPr>
        <w:jc w:val="center"/>
      </w:pPr>
    </w:p>
    <w:p w14:paraId="1C094B86" w14:textId="77777777" w:rsidR="00E37ABE" w:rsidRDefault="00E37ABE" w:rsidP="003038D5">
      <w:pPr>
        <w:jc w:val="center"/>
      </w:pPr>
    </w:p>
    <w:p w14:paraId="67B8449B" w14:textId="7D3E6574" w:rsidR="003038D5" w:rsidRDefault="003038D5" w:rsidP="003038D5">
      <w:pPr>
        <w:jc w:val="center"/>
      </w:pPr>
      <w:r>
        <w:t xml:space="preserve">(# of metal </w:t>
      </w:r>
      <w:proofErr w:type="gramStart"/>
      <w:r>
        <w:t>atoms)(</w:t>
      </w:r>
      <w:proofErr w:type="gramEnd"/>
      <w:r>
        <w:t xml:space="preserve"> x)  +  (# of polyatomic ions)(charge of polyatomic ion)  =  0</w:t>
      </w:r>
    </w:p>
    <w:p w14:paraId="232CCF91" w14:textId="6289125F" w:rsidR="003038D5" w:rsidRDefault="003038D5" w:rsidP="003038D5">
      <w:r>
        <w:t xml:space="preserve">                                                   </w:t>
      </w:r>
      <w:r>
        <w:sym w:font="Symbol" w:char="F0AD"/>
      </w:r>
    </w:p>
    <w:p w14:paraId="0923BEAD" w14:textId="7ED11C70" w:rsidR="003038D5" w:rsidRPr="00D86AC3" w:rsidRDefault="003038D5" w:rsidP="003038D5">
      <w:pPr>
        <w:rPr>
          <w:sz w:val="22"/>
        </w:rPr>
      </w:pPr>
      <w:r>
        <w:rPr>
          <w:sz w:val="22"/>
        </w:rPr>
        <w:t xml:space="preserve">                                                  </w:t>
      </w:r>
      <w:r w:rsidRPr="00D86AC3">
        <w:rPr>
          <w:sz w:val="22"/>
        </w:rPr>
        <w:t>charge</w:t>
      </w:r>
    </w:p>
    <w:p w14:paraId="3B56B3E3" w14:textId="3535E710" w:rsidR="003038D5" w:rsidRPr="00D86AC3" w:rsidRDefault="003038D5" w:rsidP="003038D5">
      <w:pPr>
        <w:rPr>
          <w:sz w:val="22"/>
        </w:rPr>
      </w:pPr>
      <w:r>
        <w:rPr>
          <w:sz w:val="22"/>
        </w:rPr>
        <w:t xml:space="preserve">                                                 </w:t>
      </w:r>
      <w:r w:rsidRPr="00D86AC3">
        <w:rPr>
          <w:sz w:val="22"/>
        </w:rPr>
        <w:t>of</w:t>
      </w:r>
      <w:r>
        <w:rPr>
          <w:sz w:val="22"/>
        </w:rPr>
        <w:t xml:space="preserve"> metal</w:t>
      </w:r>
    </w:p>
    <w:p w14:paraId="083FD86C" w14:textId="1A9FEB9E" w:rsidR="003038D5" w:rsidRPr="00D86AC3" w:rsidRDefault="003038D5" w:rsidP="003038D5">
      <w:pPr>
        <w:rPr>
          <w:sz w:val="22"/>
        </w:rPr>
      </w:pPr>
      <w:r>
        <w:rPr>
          <w:sz w:val="22"/>
        </w:rPr>
        <w:t xml:space="preserve">                                       </w:t>
      </w:r>
      <w:r w:rsidRPr="00D86AC3">
        <w:rPr>
          <w:sz w:val="22"/>
        </w:rPr>
        <w:t>(Roman Numeral)</w:t>
      </w:r>
    </w:p>
    <w:p w14:paraId="4F9023BF" w14:textId="77777777" w:rsidR="003038D5" w:rsidRPr="00FC7F7C" w:rsidRDefault="003038D5" w:rsidP="00AD516D">
      <w:pPr>
        <w:rPr>
          <w:rFonts w:ascii="Arial" w:hAnsi="Arial"/>
        </w:rPr>
      </w:pPr>
    </w:p>
    <w:p w14:paraId="7C63B96F" w14:textId="724B7BAA" w:rsidR="00AD516D" w:rsidRPr="00AD516D" w:rsidRDefault="00AD516D" w:rsidP="00AD516D">
      <w:pPr>
        <w:ind w:left="720" w:firstLine="720"/>
        <w:rPr>
          <w:rFonts w:ascii="Arial" w:hAnsi="Arial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</w:rPr>
        <w:t>4.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Cu</w:t>
      </w:r>
      <w:r w:rsidRPr="00FC7F7C">
        <w:rPr>
          <w:rFonts w:ascii="Arial" w:hAnsi="Arial"/>
          <w:vertAlign w:val="subscript"/>
        </w:rPr>
        <w:t>3</w:t>
      </w:r>
      <w:r w:rsidRPr="00FC7F7C">
        <w:rPr>
          <w:rFonts w:ascii="Arial" w:hAnsi="Arial"/>
        </w:rPr>
        <w:t>(PO</w:t>
      </w:r>
      <w:r w:rsidRPr="00FC7F7C">
        <w:rPr>
          <w:rFonts w:ascii="Arial" w:hAnsi="Arial"/>
          <w:vertAlign w:val="subscript"/>
        </w:rPr>
        <w:t>4</w:t>
      </w:r>
      <w:r w:rsidRPr="00FC7F7C">
        <w:rPr>
          <w:rFonts w:ascii="Arial" w:hAnsi="Arial"/>
        </w:rPr>
        <w:t>)</w:t>
      </w:r>
      <w:r w:rsidRPr="00FC7F7C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   [</w:t>
      </w:r>
      <w:proofErr w:type="gramEnd"/>
      <w:r>
        <w:rPr>
          <w:rFonts w:ascii="Arial" w:hAnsi="Arial"/>
        </w:rPr>
        <w:t>use Stock System name]</w:t>
      </w:r>
    </w:p>
    <w:p w14:paraId="18CDD522" w14:textId="77777777" w:rsidR="00AD516D" w:rsidRPr="00FC7F7C" w:rsidRDefault="00AD516D" w:rsidP="00AD516D">
      <w:pPr>
        <w:rPr>
          <w:rFonts w:ascii="Arial" w:hAnsi="Arial"/>
        </w:rPr>
      </w:pPr>
    </w:p>
    <w:p w14:paraId="2B762BEE" w14:textId="77777777" w:rsidR="00AD516D" w:rsidRDefault="00AD516D" w:rsidP="00AD516D">
      <w:pPr>
        <w:rPr>
          <w:rFonts w:ascii="Arial" w:hAnsi="Arial"/>
        </w:rPr>
      </w:pPr>
    </w:p>
    <w:p w14:paraId="6F80143D" w14:textId="77777777" w:rsidR="00AD516D" w:rsidRPr="00FC7F7C" w:rsidRDefault="00AD516D" w:rsidP="00AD516D">
      <w:pPr>
        <w:rPr>
          <w:rFonts w:ascii="Arial" w:hAnsi="Arial"/>
        </w:rPr>
      </w:pPr>
    </w:p>
    <w:p w14:paraId="1F954CA4" w14:textId="77777777" w:rsidR="00AD516D" w:rsidRDefault="00AD516D" w:rsidP="00AD516D">
      <w:pPr>
        <w:rPr>
          <w:rFonts w:ascii="Arial" w:hAnsi="Arial"/>
        </w:rPr>
      </w:pPr>
    </w:p>
    <w:p w14:paraId="3DA9F962" w14:textId="54D40FEF" w:rsidR="00AD516D" w:rsidRDefault="00AD516D" w:rsidP="00AD516D">
      <w:pPr>
        <w:rPr>
          <w:rFonts w:ascii="Arial" w:hAnsi="Arial"/>
        </w:rPr>
      </w:pPr>
    </w:p>
    <w:p w14:paraId="6674224F" w14:textId="77777777" w:rsidR="00AD516D" w:rsidRPr="00FC7F7C" w:rsidRDefault="00AD516D" w:rsidP="00AD516D">
      <w:pPr>
        <w:rPr>
          <w:rFonts w:ascii="Arial" w:hAnsi="Arial"/>
        </w:rPr>
      </w:pPr>
    </w:p>
    <w:p w14:paraId="3CD0FB38" w14:textId="77777777" w:rsidR="00AD516D" w:rsidRPr="00FC7F7C" w:rsidRDefault="00AD516D" w:rsidP="00AD516D">
      <w:pPr>
        <w:rPr>
          <w:rFonts w:ascii="Arial" w:hAnsi="Arial"/>
        </w:rPr>
      </w:pPr>
    </w:p>
    <w:p w14:paraId="38426C49" w14:textId="2E4405D9" w:rsidR="00AD516D" w:rsidRPr="00AD516D" w:rsidRDefault="00AD516D" w:rsidP="00AD516D">
      <w:pPr>
        <w:ind w:left="720" w:firstLine="720"/>
        <w:rPr>
          <w:rFonts w:ascii="Arial" w:hAnsi="Arial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Hg</w:t>
      </w:r>
      <w:r w:rsidRPr="00FC7F7C">
        <w:rPr>
          <w:rFonts w:ascii="Arial" w:hAnsi="Arial"/>
          <w:vertAlign w:val="subscript"/>
        </w:rPr>
        <w:t>2</w:t>
      </w:r>
      <w:r w:rsidRPr="00FC7F7C">
        <w:rPr>
          <w:rFonts w:ascii="Arial" w:hAnsi="Arial"/>
        </w:rPr>
        <w:t>SO</w:t>
      </w:r>
      <w:r w:rsidRPr="00FC7F7C">
        <w:rPr>
          <w:rFonts w:ascii="Arial" w:hAnsi="Arial"/>
          <w:vertAlign w:val="subscript"/>
        </w:rPr>
        <w:t>4</w:t>
      </w:r>
      <w:r>
        <w:rPr>
          <w:rFonts w:ascii="Arial" w:hAnsi="Arial"/>
          <w:vertAlign w:val="subscript"/>
        </w:rPr>
        <w:tab/>
      </w:r>
      <w:r>
        <w:rPr>
          <w:rFonts w:ascii="Arial" w:hAnsi="Arial"/>
        </w:rPr>
        <w:t>[use Stock System name]</w:t>
      </w:r>
    </w:p>
    <w:p w14:paraId="6740F74C" w14:textId="77777777" w:rsidR="00AD516D" w:rsidRDefault="00AD516D" w:rsidP="00AD516D">
      <w:pPr>
        <w:ind w:left="720" w:firstLine="720"/>
        <w:rPr>
          <w:rFonts w:ascii="Arial" w:hAnsi="Arial"/>
        </w:rPr>
      </w:pPr>
    </w:p>
    <w:p w14:paraId="425C0317" w14:textId="77777777" w:rsidR="00AD516D" w:rsidRDefault="00AD516D" w:rsidP="00AD516D">
      <w:pPr>
        <w:ind w:left="720" w:firstLine="720"/>
        <w:rPr>
          <w:rFonts w:ascii="Arial" w:hAnsi="Arial"/>
        </w:rPr>
      </w:pPr>
    </w:p>
    <w:p w14:paraId="5EEF5315" w14:textId="77777777" w:rsidR="00AD516D" w:rsidRDefault="00AD516D" w:rsidP="00AD516D">
      <w:pPr>
        <w:ind w:left="720" w:firstLine="720"/>
        <w:rPr>
          <w:rFonts w:ascii="Arial" w:hAnsi="Arial"/>
        </w:rPr>
      </w:pPr>
    </w:p>
    <w:p w14:paraId="1E5342A5" w14:textId="77777777" w:rsidR="00AD516D" w:rsidRDefault="00AD516D" w:rsidP="00AD516D">
      <w:pPr>
        <w:ind w:left="720" w:firstLine="720"/>
        <w:rPr>
          <w:rFonts w:ascii="Arial" w:hAnsi="Arial"/>
        </w:rPr>
      </w:pPr>
    </w:p>
    <w:p w14:paraId="7B306AA3" w14:textId="02A12483" w:rsidR="00AD516D" w:rsidRDefault="00AD516D" w:rsidP="00AD516D">
      <w:pPr>
        <w:ind w:left="720" w:firstLine="720"/>
        <w:rPr>
          <w:rFonts w:ascii="Arial" w:hAnsi="Arial"/>
        </w:rPr>
      </w:pPr>
    </w:p>
    <w:p w14:paraId="7B025E6C" w14:textId="24ED5537" w:rsidR="00AD516D" w:rsidRDefault="00AD516D" w:rsidP="00AD516D">
      <w:pPr>
        <w:ind w:left="720" w:firstLine="720"/>
        <w:rPr>
          <w:rFonts w:ascii="Arial" w:hAnsi="Arial"/>
        </w:rPr>
      </w:pPr>
    </w:p>
    <w:p w14:paraId="3FEAF2D3" w14:textId="33726C4F" w:rsidR="00AD516D" w:rsidRDefault="00AD516D" w:rsidP="00AD516D">
      <w:pPr>
        <w:ind w:left="720" w:firstLine="720"/>
        <w:rPr>
          <w:rFonts w:ascii="Arial" w:hAnsi="Arial"/>
        </w:rPr>
      </w:pPr>
    </w:p>
    <w:p w14:paraId="47B1DC81" w14:textId="0D65177C" w:rsidR="00AD516D" w:rsidRDefault="00AD516D" w:rsidP="00AD516D">
      <w:pPr>
        <w:ind w:left="720" w:firstLine="720"/>
        <w:rPr>
          <w:rFonts w:ascii="Arial" w:hAnsi="Arial"/>
        </w:rPr>
      </w:pPr>
    </w:p>
    <w:p w14:paraId="5F63CBB5" w14:textId="51E3A763" w:rsidR="00AD516D" w:rsidRDefault="00AD516D" w:rsidP="00AD516D">
      <w:pPr>
        <w:rPr>
          <w:rFonts w:ascii="Arial" w:hAnsi="Arial"/>
        </w:rPr>
      </w:pPr>
    </w:p>
    <w:p w14:paraId="259953D6" w14:textId="06320E8A" w:rsidR="00E37ABE" w:rsidRDefault="00E37ABE" w:rsidP="00AD516D">
      <w:pPr>
        <w:rPr>
          <w:rFonts w:ascii="Arial" w:hAnsi="Arial"/>
        </w:rPr>
      </w:pPr>
    </w:p>
    <w:p w14:paraId="496476C9" w14:textId="77777777" w:rsidR="00E37ABE" w:rsidRDefault="00E37ABE" w:rsidP="00AD516D">
      <w:pPr>
        <w:rPr>
          <w:rFonts w:ascii="Arial" w:hAnsi="Arial"/>
        </w:rPr>
      </w:pPr>
    </w:p>
    <w:p w14:paraId="128AD080" w14:textId="29AFA1EC" w:rsidR="00AD516D" w:rsidRPr="001F17EC" w:rsidRDefault="00AD516D" w:rsidP="00AD516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Binary </w:t>
      </w:r>
      <w:r w:rsidRPr="001F17EC">
        <w:rPr>
          <w:rFonts w:ascii="Arial" w:hAnsi="Arial"/>
        </w:rPr>
        <w:t>Molecular Compounds</w:t>
      </w:r>
    </w:p>
    <w:p w14:paraId="726D67A2" w14:textId="77777777" w:rsidR="00AD516D" w:rsidRDefault="00AD516D" w:rsidP="00AD516D">
      <w:pPr>
        <w:rPr>
          <w:rFonts w:ascii="Arial" w:hAnsi="Arial"/>
        </w:rPr>
      </w:pPr>
    </w:p>
    <w:p w14:paraId="6A2DA756" w14:textId="77777777" w:rsidR="00AD516D" w:rsidRPr="001F17EC" w:rsidRDefault="00AD516D" w:rsidP="00AD516D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1F17EC">
        <w:rPr>
          <w:rFonts w:ascii="Arial" w:hAnsi="Arial"/>
        </w:rPr>
        <w:t xml:space="preserve">Binary </w:t>
      </w:r>
      <w:r w:rsidRPr="001F17EC">
        <w:rPr>
          <w:rFonts w:ascii="Arial" w:hAnsi="Arial"/>
          <w:b/>
        </w:rPr>
        <w:t>molecular</w:t>
      </w:r>
      <w:r w:rsidRPr="001F17EC">
        <w:rPr>
          <w:rFonts w:ascii="Arial" w:hAnsi="Arial"/>
        </w:rPr>
        <w:t xml:space="preserve"> compounds will be composed of either…</w:t>
      </w:r>
    </w:p>
    <w:p w14:paraId="74798740" w14:textId="77777777" w:rsidR="00AD516D" w:rsidRDefault="00AD516D" w:rsidP="00AD516D">
      <w:pPr>
        <w:rPr>
          <w:rFonts w:ascii="Arial" w:hAnsi="Arial"/>
        </w:rPr>
      </w:pPr>
    </w:p>
    <w:p w14:paraId="75468980" w14:textId="77777777" w:rsidR="00AD516D" w:rsidRPr="001F17EC" w:rsidRDefault="00AD516D" w:rsidP="00AD516D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1F17EC">
        <w:rPr>
          <w:rFonts w:ascii="Arial" w:hAnsi="Arial"/>
        </w:rPr>
        <w:t>_____ _______________</w:t>
      </w:r>
    </w:p>
    <w:p w14:paraId="2E15D907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733C02E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OR</w:t>
      </w:r>
    </w:p>
    <w:p w14:paraId="376067FF" w14:textId="77777777" w:rsidR="00AD516D" w:rsidRDefault="00AD516D" w:rsidP="00AD516D">
      <w:pPr>
        <w:rPr>
          <w:rFonts w:ascii="Arial" w:hAnsi="Arial"/>
        </w:rPr>
      </w:pPr>
    </w:p>
    <w:p w14:paraId="08827FD3" w14:textId="77777777" w:rsidR="00AD516D" w:rsidRPr="001F17EC" w:rsidRDefault="00AD516D" w:rsidP="00AD516D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1F17EC">
        <w:rPr>
          <w:rFonts w:ascii="Arial" w:hAnsi="Arial"/>
        </w:rPr>
        <w:t>A _______________ and a _______________</w:t>
      </w:r>
    </w:p>
    <w:p w14:paraId="0856C3EB" w14:textId="2E2DCEC5" w:rsidR="003038D5" w:rsidRDefault="003038D5" w:rsidP="00AD516D">
      <w:pPr>
        <w:rPr>
          <w:rFonts w:ascii="Arial" w:hAnsi="Arial"/>
        </w:rPr>
      </w:pPr>
    </w:p>
    <w:p w14:paraId="2E621590" w14:textId="77777777" w:rsidR="00E37ABE" w:rsidRDefault="00E37ABE" w:rsidP="00AD516D">
      <w:pPr>
        <w:rPr>
          <w:rFonts w:ascii="Arial" w:hAnsi="Arial"/>
        </w:rPr>
      </w:pPr>
    </w:p>
    <w:p w14:paraId="576A8F52" w14:textId="77777777" w:rsidR="00AD516D" w:rsidRPr="001F17EC" w:rsidRDefault="00AD516D" w:rsidP="00AD516D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1F17EC">
        <w:rPr>
          <w:rFonts w:ascii="Arial" w:hAnsi="Arial"/>
        </w:rPr>
        <w:t>Naming Binary Molecular Compounds</w:t>
      </w:r>
    </w:p>
    <w:p w14:paraId="2E0920BF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F39FEB4" w14:textId="77777777" w:rsidR="00AD516D" w:rsidRDefault="00AD516D" w:rsidP="00AD516D">
      <w:pPr>
        <w:tabs>
          <w:tab w:val="num" w:pos="2160"/>
        </w:tabs>
        <w:ind w:left="2160" w:hanging="7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Name the first element by simply</w:t>
      </w:r>
      <w:r>
        <w:rPr>
          <w:rFonts w:ascii="Arial" w:hAnsi="Arial"/>
        </w:rPr>
        <w:t xml:space="preserve"> writing the name of the</w:t>
      </w:r>
    </w:p>
    <w:p w14:paraId="5EED0586" w14:textId="77777777" w:rsidR="00AD516D" w:rsidRDefault="00AD516D" w:rsidP="00AD516D">
      <w:pPr>
        <w:ind w:left="2160"/>
        <w:rPr>
          <w:rFonts w:ascii="Arial" w:hAnsi="Arial"/>
        </w:rPr>
      </w:pPr>
    </w:p>
    <w:p w14:paraId="45F9C01E" w14:textId="77777777" w:rsidR="00AD516D" w:rsidRPr="00FC7F7C" w:rsidRDefault="00AD516D" w:rsidP="00AD516D">
      <w:pPr>
        <w:ind w:left="2160"/>
        <w:rPr>
          <w:rFonts w:ascii="Arial" w:hAnsi="Arial"/>
        </w:rPr>
      </w:pPr>
      <w:r>
        <w:rPr>
          <w:rFonts w:ascii="Arial" w:hAnsi="Arial"/>
        </w:rPr>
        <w:t>element _______________ ________ ______________.</w:t>
      </w:r>
    </w:p>
    <w:p w14:paraId="194C21F5" w14:textId="77777777" w:rsidR="00AD516D" w:rsidRPr="00FC7F7C" w:rsidRDefault="00AD516D" w:rsidP="00AD516D">
      <w:pPr>
        <w:rPr>
          <w:rFonts w:ascii="Arial" w:hAnsi="Arial"/>
        </w:rPr>
      </w:pPr>
    </w:p>
    <w:p w14:paraId="18BF6C6D" w14:textId="77777777" w:rsidR="00AD516D" w:rsidRPr="00FC7F7C" w:rsidRDefault="00AD516D" w:rsidP="00AD516D">
      <w:pPr>
        <w:tabs>
          <w:tab w:val="num" w:pos="2160"/>
        </w:tabs>
        <w:ind w:left="2160" w:hanging="72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Name the second element by</w:t>
      </w:r>
      <w:r>
        <w:rPr>
          <w:rFonts w:ascii="Arial" w:hAnsi="Arial"/>
        </w:rPr>
        <w:t xml:space="preserve"> dropping the ending &amp; adding</w:t>
      </w:r>
    </w:p>
    <w:p w14:paraId="02AF62D3" w14:textId="77777777" w:rsidR="00AD516D" w:rsidRDefault="00AD516D" w:rsidP="00AD516D">
      <w:pPr>
        <w:rPr>
          <w:rFonts w:ascii="Arial" w:hAnsi="Arial"/>
        </w:rPr>
      </w:pPr>
    </w:p>
    <w:p w14:paraId="1D6EE83C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</w:t>
      </w:r>
    </w:p>
    <w:p w14:paraId="42D00663" w14:textId="77777777" w:rsidR="00AD516D" w:rsidRDefault="00AD516D" w:rsidP="00AD516D">
      <w:pPr>
        <w:tabs>
          <w:tab w:val="num" w:pos="2160"/>
        </w:tabs>
        <w:rPr>
          <w:rFonts w:ascii="Arial" w:hAnsi="Arial"/>
        </w:rPr>
      </w:pPr>
    </w:p>
    <w:p w14:paraId="4191E479" w14:textId="77777777" w:rsidR="00AD516D" w:rsidRPr="00FC7F7C" w:rsidRDefault="00AD516D" w:rsidP="00AD516D">
      <w:pPr>
        <w:tabs>
          <w:tab w:val="num" w:pos="2160"/>
        </w:tabs>
        <w:ind w:left="2160" w:hanging="72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 xml:space="preserve">The number of atoms of </w:t>
      </w:r>
      <w:r w:rsidRPr="00FC7F7C">
        <w:rPr>
          <w:rFonts w:ascii="Arial" w:hAnsi="Arial"/>
          <w:i/>
          <w:u w:val="single"/>
        </w:rPr>
        <w:t>each</w:t>
      </w:r>
      <w:r w:rsidRPr="00FC7F7C">
        <w:rPr>
          <w:rFonts w:ascii="Arial" w:hAnsi="Arial"/>
        </w:rPr>
        <w:t xml:space="preserve"> element must be indicated by</w:t>
      </w:r>
    </w:p>
    <w:p w14:paraId="14F6CE00" w14:textId="77777777" w:rsidR="00AD516D" w:rsidRDefault="00AD516D" w:rsidP="00AD516D">
      <w:pPr>
        <w:rPr>
          <w:rFonts w:ascii="Arial" w:hAnsi="Arial"/>
        </w:rPr>
      </w:pPr>
    </w:p>
    <w:p w14:paraId="5B4999E2" w14:textId="77777777" w:rsidR="00AD516D" w:rsidRPr="00FC7F7C" w:rsidRDefault="00AD516D" w:rsidP="00AD516D">
      <w:pPr>
        <w:ind w:left="2160"/>
        <w:rPr>
          <w:rFonts w:ascii="Arial" w:hAnsi="Arial"/>
        </w:rPr>
      </w:pPr>
      <w:r>
        <w:rPr>
          <w:rFonts w:ascii="Arial" w:hAnsi="Arial"/>
        </w:rPr>
        <w:t>placing a ________ prefix in front of the name of the element</w:t>
      </w:r>
    </w:p>
    <w:p w14:paraId="31A162AC" w14:textId="77777777" w:rsidR="00AD516D" w:rsidRDefault="00AD516D" w:rsidP="00AD516D">
      <w:pPr>
        <w:rPr>
          <w:rFonts w:ascii="Arial" w:hAnsi="Arial"/>
        </w:rPr>
      </w:pPr>
    </w:p>
    <w:p w14:paraId="175325B9" w14:textId="77777777" w:rsidR="00AD516D" w:rsidRPr="00FC7F7C" w:rsidRDefault="00AD516D" w:rsidP="00AD516D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C7F7C">
        <w:rPr>
          <w:rFonts w:ascii="Arial" w:hAnsi="Arial"/>
        </w:rPr>
        <w:t xml:space="preserve">The following Greek prefixes </w:t>
      </w:r>
      <w:r w:rsidRPr="00FC7F7C">
        <w:rPr>
          <w:rFonts w:ascii="Arial" w:hAnsi="Arial"/>
          <w:b/>
          <w:u w:val="single"/>
        </w:rPr>
        <w:t>must be MEMORIZED</w:t>
      </w:r>
      <w:r w:rsidRPr="00FC7F7C">
        <w:rPr>
          <w:rFonts w:ascii="Arial" w:hAnsi="Arial"/>
          <w:b/>
        </w:rPr>
        <w:t>!!</w:t>
      </w:r>
    </w:p>
    <w:p w14:paraId="6BDAD763" w14:textId="77777777" w:rsidR="00AD516D" w:rsidRPr="00FC7F7C" w:rsidRDefault="00AD516D" w:rsidP="00AD516D">
      <w:pPr>
        <w:rPr>
          <w:rFonts w:ascii="Arial" w:hAnsi="Arial"/>
        </w:rPr>
      </w:pPr>
    </w:p>
    <w:p w14:paraId="4585DF1C" w14:textId="77777777" w:rsidR="00AD516D" w:rsidRPr="00FC7F7C" w:rsidRDefault="00AD516D" w:rsidP="00AD516D">
      <w:pPr>
        <w:rPr>
          <w:rFonts w:ascii="Arial" w:hAnsi="Arial"/>
        </w:rPr>
      </w:pPr>
    </w:p>
    <w:p w14:paraId="3BCD0F9C" w14:textId="77777777" w:rsidR="00AD516D" w:rsidRPr="00FC7F7C" w:rsidRDefault="00AD516D" w:rsidP="00AD516D">
      <w:pPr>
        <w:rPr>
          <w:rFonts w:ascii="Arial" w:hAnsi="Arial"/>
        </w:rPr>
      </w:pPr>
    </w:p>
    <w:p w14:paraId="625ADC5A" w14:textId="04F46360" w:rsidR="00AD516D" w:rsidRDefault="00AD516D" w:rsidP="00AD516D">
      <w:pPr>
        <w:rPr>
          <w:rFonts w:ascii="Arial" w:hAnsi="Arial"/>
        </w:rPr>
      </w:pPr>
    </w:p>
    <w:p w14:paraId="2E9511C6" w14:textId="27D79FBD" w:rsidR="00E7485E" w:rsidRDefault="00E7485E" w:rsidP="00AD516D">
      <w:pPr>
        <w:rPr>
          <w:rFonts w:ascii="Arial" w:hAnsi="Arial"/>
        </w:rPr>
      </w:pPr>
    </w:p>
    <w:p w14:paraId="1617E217" w14:textId="77777777" w:rsidR="00E7485E" w:rsidRPr="00FC7F7C" w:rsidRDefault="00E7485E" w:rsidP="00AD516D">
      <w:pPr>
        <w:rPr>
          <w:rFonts w:ascii="Arial" w:hAnsi="Arial"/>
        </w:rPr>
      </w:pPr>
    </w:p>
    <w:p w14:paraId="52C46048" w14:textId="77777777" w:rsidR="00AD516D" w:rsidRPr="00FC7F7C" w:rsidRDefault="00AD516D" w:rsidP="00AD516D">
      <w:pPr>
        <w:rPr>
          <w:rFonts w:ascii="Arial" w:hAnsi="Arial"/>
        </w:rPr>
      </w:pPr>
    </w:p>
    <w:p w14:paraId="52AE8019" w14:textId="77777777" w:rsidR="00AD516D" w:rsidRPr="00FC7F7C" w:rsidRDefault="00AD516D" w:rsidP="00AD516D">
      <w:pPr>
        <w:rPr>
          <w:rFonts w:ascii="Arial" w:hAnsi="Arial"/>
        </w:rPr>
      </w:pPr>
    </w:p>
    <w:p w14:paraId="0B752609" w14:textId="77777777" w:rsidR="00AD516D" w:rsidRPr="00FC7F7C" w:rsidRDefault="00AD516D" w:rsidP="00AD516D">
      <w:pPr>
        <w:rPr>
          <w:rFonts w:ascii="Arial" w:hAnsi="Arial"/>
        </w:rPr>
      </w:pPr>
    </w:p>
    <w:p w14:paraId="2840F0C7" w14:textId="77777777" w:rsidR="00AD516D" w:rsidRDefault="00AD516D" w:rsidP="00AD516D">
      <w:pPr>
        <w:numPr>
          <w:ilvl w:val="0"/>
          <w:numId w:val="9"/>
        </w:numPr>
        <w:rPr>
          <w:rFonts w:ascii="Arial" w:hAnsi="Arial"/>
        </w:rPr>
      </w:pPr>
      <w:r w:rsidRPr="00FC7F7C">
        <w:rPr>
          <w:rFonts w:ascii="Arial" w:hAnsi="Arial"/>
        </w:rPr>
        <w:t>If you only have one atom of the first element,</w:t>
      </w:r>
      <w:r>
        <w:rPr>
          <w:rFonts w:ascii="Arial" w:hAnsi="Arial"/>
        </w:rPr>
        <w:t xml:space="preserve"> you only write the name; ______ ______ use the prefix</w:t>
      </w:r>
    </w:p>
    <w:p w14:paraId="5E61BD09" w14:textId="77777777" w:rsidR="00AD516D" w:rsidRPr="00FC7F7C" w:rsidRDefault="00AD516D" w:rsidP="00AD516D">
      <w:pPr>
        <w:ind w:left="2880"/>
        <w:rPr>
          <w:rFonts w:ascii="Arial" w:hAnsi="Arial"/>
        </w:rPr>
      </w:pPr>
      <w:r>
        <w:rPr>
          <w:rFonts w:ascii="Arial" w:hAnsi="Arial"/>
        </w:rPr>
        <w:t>________!!!</w:t>
      </w:r>
    </w:p>
    <w:p w14:paraId="669DEBB1" w14:textId="77777777" w:rsidR="00AD516D" w:rsidRPr="00FC7F7C" w:rsidRDefault="00AD516D" w:rsidP="00AD516D">
      <w:pPr>
        <w:rPr>
          <w:rFonts w:ascii="Arial" w:hAnsi="Arial"/>
        </w:rPr>
      </w:pPr>
    </w:p>
    <w:p w14:paraId="5367D4F1" w14:textId="77777777" w:rsidR="00AD516D" w:rsidRPr="00A22245" w:rsidRDefault="00AD516D" w:rsidP="00AD516D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The second element ________ has a prefix (no matter what)!!!</w:t>
      </w:r>
    </w:p>
    <w:p w14:paraId="5161141E" w14:textId="77777777" w:rsidR="00AD516D" w:rsidRPr="00FC7F7C" w:rsidRDefault="00AD516D" w:rsidP="00AD516D">
      <w:pPr>
        <w:ind w:left="2160"/>
        <w:rPr>
          <w:rFonts w:ascii="Arial" w:hAnsi="Arial"/>
        </w:rPr>
      </w:pPr>
    </w:p>
    <w:p w14:paraId="144D9253" w14:textId="77777777" w:rsidR="00AD516D" w:rsidRDefault="00AD516D" w:rsidP="00AD516D">
      <w:pPr>
        <w:numPr>
          <w:ilvl w:val="0"/>
          <w:numId w:val="9"/>
        </w:numPr>
        <w:rPr>
          <w:rFonts w:ascii="Arial" w:hAnsi="Arial"/>
        </w:rPr>
      </w:pPr>
      <w:r w:rsidRPr="00FC7F7C">
        <w:rPr>
          <w:rFonts w:ascii="Arial" w:hAnsi="Arial"/>
        </w:rPr>
        <w:t>When certain vowels appear next to each other (“</w:t>
      </w:r>
      <w:proofErr w:type="spellStart"/>
      <w:r w:rsidRPr="00FC7F7C">
        <w:rPr>
          <w:rFonts w:ascii="Arial" w:hAnsi="Arial"/>
        </w:rPr>
        <w:t>oo</w:t>
      </w:r>
      <w:proofErr w:type="spellEnd"/>
      <w:r w:rsidRPr="00FC7F7C">
        <w:rPr>
          <w:rFonts w:ascii="Arial" w:hAnsi="Arial"/>
        </w:rPr>
        <w:t>” or “</w:t>
      </w:r>
      <w:proofErr w:type="spellStart"/>
      <w:r w:rsidRPr="00FC7F7C">
        <w:rPr>
          <w:rFonts w:ascii="Arial" w:hAnsi="Arial"/>
        </w:rPr>
        <w:t>ao</w:t>
      </w:r>
      <w:proofErr w:type="spellEnd"/>
      <w:r w:rsidRPr="00FC7F7C">
        <w:rPr>
          <w:rFonts w:ascii="Arial" w:hAnsi="Arial"/>
        </w:rPr>
        <w:t>”), the vowel from the Greek prefix is dropped for better pronunciatio</w:t>
      </w:r>
      <w:r>
        <w:rPr>
          <w:rFonts w:ascii="Arial" w:hAnsi="Arial"/>
        </w:rPr>
        <w:t>n</w:t>
      </w:r>
    </w:p>
    <w:p w14:paraId="5543A777" w14:textId="77777777" w:rsidR="00AD516D" w:rsidRPr="0071452E" w:rsidRDefault="00AD516D" w:rsidP="00E37ABE">
      <w:pPr>
        <w:rPr>
          <w:rFonts w:ascii="Arial" w:hAnsi="Arial"/>
        </w:rPr>
      </w:pPr>
    </w:p>
    <w:p w14:paraId="1F7C6742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Diatomic Molecule</w:t>
      </w:r>
      <w:r>
        <w:rPr>
          <w:rFonts w:ascii="Arial" w:hAnsi="Arial"/>
        </w:rPr>
        <w:t xml:space="preserve"> – two _______________ atoms</w:t>
      </w:r>
    </w:p>
    <w:p w14:paraId="02921F74" w14:textId="77777777" w:rsidR="00AD516D" w:rsidRDefault="00AD516D" w:rsidP="00AD516D">
      <w:pPr>
        <w:rPr>
          <w:rFonts w:ascii="Arial" w:hAnsi="Arial"/>
        </w:rPr>
      </w:pPr>
    </w:p>
    <w:p w14:paraId="3ACD5BC4" w14:textId="77777777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 bonded together</w:t>
      </w:r>
    </w:p>
    <w:p w14:paraId="734631A3" w14:textId="77777777" w:rsidR="00AD516D" w:rsidRPr="00716490" w:rsidRDefault="00AD516D" w:rsidP="00AD516D">
      <w:pPr>
        <w:rPr>
          <w:rFonts w:ascii="Arial" w:hAnsi="Arial"/>
        </w:rPr>
      </w:pPr>
    </w:p>
    <w:p w14:paraId="597AD415" w14:textId="77777777" w:rsidR="00605E93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a.</w:t>
      </w:r>
      <w:r>
        <w:rPr>
          <w:rFonts w:ascii="Arial" w:hAnsi="Arial"/>
        </w:rPr>
        <w:tab/>
        <w:t xml:space="preserve">There are 7 common diatomic molecules you should </w:t>
      </w:r>
      <w:r>
        <w:rPr>
          <w:rFonts w:ascii="Arial" w:hAnsi="Arial"/>
        </w:rPr>
        <w:tab/>
      </w:r>
    </w:p>
    <w:p w14:paraId="66EB3D56" w14:textId="715EB60C" w:rsidR="00AD516D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memorize:</w:t>
      </w:r>
    </w:p>
    <w:p w14:paraId="699D07A6" w14:textId="77777777" w:rsidR="00AD516D" w:rsidRDefault="00AD516D" w:rsidP="00AD516D">
      <w:pPr>
        <w:rPr>
          <w:rFonts w:ascii="Arial" w:hAnsi="Arial"/>
        </w:rPr>
      </w:pPr>
    </w:p>
    <w:p w14:paraId="483B4B5D" w14:textId="77777777" w:rsidR="00AD516D" w:rsidRDefault="00AD516D" w:rsidP="00AD516D">
      <w:pPr>
        <w:rPr>
          <w:rFonts w:ascii="Arial" w:hAnsi="Arial"/>
        </w:rPr>
      </w:pPr>
    </w:p>
    <w:p w14:paraId="5ED97CD9" w14:textId="77777777" w:rsidR="00AD516D" w:rsidRDefault="00AD516D" w:rsidP="00AD516D">
      <w:pPr>
        <w:rPr>
          <w:rFonts w:ascii="Arial" w:hAnsi="Arial"/>
        </w:rPr>
      </w:pPr>
    </w:p>
    <w:p w14:paraId="58977E27" w14:textId="77777777" w:rsidR="00AD516D" w:rsidRDefault="00AD516D" w:rsidP="00AD516D">
      <w:pPr>
        <w:rPr>
          <w:rFonts w:ascii="Arial" w:hAnsi="Arial"/>
        </w:rPr>
      </w:pPr>
    </w:p>
    <w:p w14:paraId="46CF7888" w14:textId="77777777" w:rsidR="00AD516D" w:rsidRDefault="00AD516D" w:rsidP="00AD516D">
      <w:pPr>
        <w:rPr>
          <w:rFonts w:ascii="Arial" w:hAnsi="Arial"/>
        </w:rPr>
      </w:pPr>
    </w:p>
    <w:p w14:paraId="6D71D09B" w14:textId="77777777" w:rsidR="00605E93" w:rsidRDefault="00AD516D" w:rsidP="00AD51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b.</w:t>
      </w:r>
      <w:r>
        <w:rPr>
          <w:rFonts w:ascii="Arial" w:hAnsi="Arial"/>
        </w:rPr>
        <w:tab/>
        <w:t xml:space="preserve">There are three common ways to name these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04FD57F" w14:textId="25162BA0" w:rsidR="00AD516D" w:rsidRDefault="00605E93" w:rsidP="00AD516D">
      <w:pPr>
        <w:rPr>
          <w:rFonts w:ascii="Arial" w:hAnsi="Arial"/>
        </w:rPr>
      </w:pPr>
      <w:r>
        <w:rPr>
          <w:rFonts w:ascii="Arial" w:hAnsi="Arial"/>
        </w:rPr>
        <w:tab/>
      </w:r>
      <w:r w:rsidR="00AD516D">
        <w:rPr>
          <w:rFonts w:ascii="Arial" w:hAnsi="Arial"/>
        </w:rPr>
        <w:tab/>
      </w:r>
      <w:r w:rsidR="00AD516D">
        <w:rPr>
          <w:rFonts w:ascii="Arial" w:hAnsi="Arial"/>
        </w:rPr>
        <w:tab/>
      </w:r>
      <w:r w:rsidR="00AD516D">
        <w:rPr>
          <w:rFonts w:ascii="Arial" w:hAnsi="Arial"/>
        </w:rPr>
        <w:tab/>
        <w:t>molecules:</w:t>
      </w:r>
      <w:r w:rsidR="00AD516D">
        <w:rPr>
          <w:rFonts w:ascii="Arial" w:hAnsi="Arial"/>
        </w:rPr>
        <w:tab/>
      </w:r>
      <w:r w:rsidR="00AD516D">
        <w:rPr>
          <w:rFonts w:ascii="Arial" w:hAnsi="Arial"/>
        </w:rPr>
        <w:tab/>
      </w:r>
    </w:p>
    <w:p w14:paraId="31BE25AE" w14:textId="77777777" w:rsidR="00AD516D" w:rsidRDefault="00AD516D" w:rsidP="00AD516D">
      <w:pPr>
        <w:rPr>
          <w:rFonts w:ascii="Arial" w:hAnsi="Arial"/>
        </w:rPr>
      </w:pPr>
    </w:p>
    <w:p w14:paraId="623B5CC7" w14:textId="77777777" w:rsidR="00AD516D" w:rsidRDefault="00AD516D" w:rsidP="00AD516D">
      <w:pPr>
        <w:rPr>
          <w:rFonts w:ascii="Arial" w:hAnsi="Arial"/>
        </w:rPr>
      </w:pPr>
    </w:p>
    <w:p w14:paraId="21F934C8" w14:textId="77777777" w:rsidR="00E37ABE" w:rsidRDefault="00E37ABE" w:rsidP="00E37ABE">
      <w:pPr>
        <w:rPr>
          <w:rFonts w:ascii="Bradley Hand" w:hAnsi="Bradley Hand"/>
          <w:b/>
          <w:sz w:val="80"/>
          <w:szCs w:val="80"/>
        </w:rPr>
      </w:pPr>
    </w:p>
    <w:p w14:paraId="18D71B83" w14:textId="0D3572A6" w:rsidR="00E37ABE" w:rsidRPr="00FC3342" w:rsidRDefault="00E37ABE" w:rsidP="00E37ABE">
      <w:pPr>
        <w:jc w:val="center"/>
        <w:rPr>
          <w:rFonts w:ascii="Bradley Hand" w:hAnsi="Bradley Hand"/>
          <w:b/>
          <w:sz w:val="48"/>
          <w:szCs w:val="48"/>
          <w:vertAlign w:val="superscript"/>
        </w:rPr>
      </w:pPr>
      <w:r w:rsidRPr="00E37ABE">
        <w:rPr>
          <w:rFonts w:ascii="Bradley Hand" w:hAnsi="Bradley Hand"/>
          <w:b/>
          <w:sz w:val="48"/>
          <w:szCs w:val="48"/>
        </w:rPr>
        <w:t>The Diatomic Molecule Song</w:t>
      </w:r>
      <w:r w:rsidR="00FC3342">
        <w:rPr>
          <w:rFonts w:ascii="Bradley Hand" w:hAnsi="Bradley Hand"/>
          <w:b/>
          <w:sz w:val="48"/>
          <w:szCs w:val="48"/>
          <w:vertAlign w:val="superscript"/>
        </w:rPr>
        <w:t>*</w:t>
      </w:r>
    </w:p>
    <w:p w14:paraId="1B25DE00" w14:textId="77777777" w:rsidR="00E37ABE" w:rsidRPr="00D727E4" w:rsidRDefault="00E37ABE" w:rsidP="00E37ABE">
      <w:pPr>
        <w:jc w:val="center"/>
        <w:rPr>
          <w:rFonts w:ascii="Apple Casual" w:hAnsi="Apple Casual"/>
          <w:sz w:val="48"/>
        </w:rPr>
      </w:pPr>
      <w:r w:rsidRPr="00D727E4">
        <w:rPr>
          <w:rFonts w:ascii="Apple Casual" w:hAnsi="Apple Casual"/>
          <w:sz w:val="48"/>
        </w:rPr>
        <w:t>(</w:t>
      </w:r>
      <w:proofErr w:type="gramStart"/>
      <w:r w:rsidRPr="00D727E4">
        <w:rPr>
          <w:rFonts w:ascii="Apple Casual" w:hAnsi="Apple Casual"/>
          <w:sz w:val="48"/>
        </w:rPr>
        <w:t>to</w:t>
      </w:r>
      <w:proofErr w:type="gramEnd"/>
      <w:r w:rsidRPr="00D727E4">
        <w:rPr>
          <w:rFonts w:ascii="Apple Casual" w:hAnsi="Apple Casual"/>
          <w:sz w:val="48"/>
        </w:rPr>
        <w:t xml:space="preserve"> the tu</w:t>
      </w:r>
      <w:r>
        <w:rPr>
          <w:rFonts w:ascii="Apple Casual" w:hAnsi="Apple Casual"/>
          <w:sz w:val="48"/>
        </w:rPr>
        <w:t>ne</w:t>
      </w:r>
      <w:r w:rsidRPr="00D727E4">
        <w:rPr>
          <w:rFonts w:ascii="Apple Casual" w:hAnsi="Apple Casual"/>
          <w:sz w:val="48"/>
        </w:rPr>
        <w:t xml:space="preserve"> of </w:t>
      </w:r>
      <w:r w:rsidRPr="000C0E54">
        <w:rPr>
          <w:rFonts w:ascii="Bradley Hand" w:hAnsi="Bradley Hand"/>
          <w:b/>
          <w:sz w:val="48"/>
        </w:rPr>
        <w:t>The Barney Song</w:t>
      </w:r>
      <w:r w:rsidRPr="00D727E4">
        <w:rPr>
          <w:rFonts w:ascii="Apple Casual" w:hAnsi="Apple Casual"/>
          <w:sz w:val="48"/>
        </w:rPr>
        <w:t>)</w:t>
      </w:r>
    </w:p>
    <w:p w14:paraId="00BB224F" w14:textId="77777777" w:rsidR="00FC3342" w:rsidRDefault="00FC3342" w:rsidP="00E37ABE">
      <w:pPr>
        <w:jc w:val="center"/>
        <w:rPr>
          <w:rFonts w:ascii="Apple Casual" w:hAnsi="Apple Casual"/>
          <w:sz w:val="48"/>
          <w:szCs w:val="48"/>
        </w:rPr>
      </w:pPr>
    </w:p>
    <w:p w14:paraId="05F8A665" w14:textId="087EBA3B" w:rsidR="00E37ABE" w:rsidRPr="00E37ABE" w:rsidRDefault="00E37ABE" w:rsidP="00E37ABE">
      <w:pPr>
        <w:jc w:val="center"/>
        <w:rPr>
          <w:rFonts w:ascii="Apple Casual" w:hAnsi="Apple Casual"/>
          <w:sz w:val="48"/>
          <w:szCs w:val="48"/>
        </w:rPr>
      </w:pPr>
      <w:r w:rsidRPr="00E37ABE">
        <w:rPr>
          <w:rFonts w:ascii="Apple Casual" w:hAnsi="Apple Casual"/>
          <w:sz w:val="48"/>
          <w:szCs w:val="48"/>
        </w:rPr>
        <w:t>Atoms in two</w:t>
      </w:r>
    </w:p>
    <w:p w14:paraId="2F1428AA" w14:textId="77777777" w:rsidR="00E37ABE" w:rsidRPr="00E37ABE" w:rsidRDefault="00E37ABE" w:rsidP="00E37ABE">
      <w:pPr>
        <w:jc w:val="center"/>
        <w:rPr>
          <w:rFonts w:ascii="Apple Casual" w:hAnsi="Apple Casual"/>
          <w:sz w:val="48"/>
          <w:szCs w:val="48"/>
        </w:rPr>
      </w:pPr>
      <w:r w:rsidRPr="00E37ABE">
        <w:rPr>
          <w:rFonts w:ascii="Apple Casual" w:hAnsi="Apple Casual"/>
          <w:sz w:val="48"/>
          <w:szCs w:val="48"/>
        </w:rPr>
        <w:t>Stuck like glue</w:t>
      </w:r>
    </w:p>
    <w:p w14:paraId="3368CF89" w14:textId="77777777" w:rsidR="00E37ABE" w:rsidRPr="00E37ABE" w:rsidRDefault="00E37ABE" w:rsidP="00E37ABE">
      <w:pPr>
        <w:jc w:val="center"/>
        <w:rPr>
          <w:rFonts w:ascii="Apple Casual" w:hAnsi="Apple Casual"/>
          <w:sz w:val="48"/>
          <w:szCs w:val="48"/>
        </w:rPr>
      </w:pPr>
      <w:r w:rsidRPr="00E37ABE">
        <w:rPr>
          <w:rFonts w:ascii="Apple Casual" w:hAnsi="Apple Casual"/>
          <w:sz w:val="48"/>
          <w:szCs w:val="48"/>
        </w:rPr>
        <w:t>Diatomic molecules</w:t>
      </w:r>
    </w:p>
    <w:p w14:paraId="56EE8313" w14:textId="77777777" w:rsidR="00E37ABE" w:rsidRPr="00E37ABE" w:rsidRDefault="00E37ABE" w:rsidP="00E37ABE">
      <w:pPr>
        <w:jc w:val="center"/>
        <w:rPr>
          <w:rFonts w:ascii="Apple Casual" w:hAnsi="Apple Casual"/>
          <w:sz w:val="48"/>
          <w:szCs w:val="48"/>
        </w:rPr>
      </w:pPr>
      <w:r w:rsidRPr="00E37ABE">
        <w:rPr>
          <w:rFonts w:ascii="Apple Casual" w:hAnsi="Apple Casual"/>
          <w:sz w:val="48"/>
          <w:szCs w:val="48"/>
        </w:rPr>
        <w:t>This is for YOU</w:t>
      </w:r>
    </w:p>
    <w:p w14:paraId="39BA72C7" w14:textId="77777777" w:rsidR="00FC3342" w:rsidRPr="00FC3342" w:rsidRDefault="00FC3342" w:rsidP="00FC3342">
      <w:pPr>
        <w:jc w:val="center"/>
        <w:rPr>
          <w:rFonts w:ascii="Apple Casual" w:hAnsi="Apple Casual"/>
          <w:sz w:val="48"/>
          <w:szCs w:val="48"/>
        </w:rPr>
      </w:pPr>
    </w:p>
    <w:p w14:paraId="40D20A4B" w14:textId="77777777" w:rsidR="00FC3342" w:rsidRPr="00FC3342" w:rsidRDefault="00FC3342" w:rsidP="00FC3342">
      <w:pPr>
        <w:jc w:val="center"/>
        <w:rPr>
          <w:rFonts w:ascii="Apple Casual" w:hAnsi="Apple Casual"/>
          <w:sz w:val="48"/>
          <w:szCs w:val="48"/>
        </w:rPr>
      </w:pPr>
      <w:r w:rsidRPr="00FC3342">
        <w:rPr>
          <w:rFonts w:ascii="Apple Casual" w:hAnsi="Apple Casual"/>
          <w:sz w:val="48"/>
          <w:szCs w:val="48"/>
        </w:rPr>
        <w:t xml:space="preserve">There is </w:t>
      </w:r>
      <w:r w:rsidRPr="00FC3342">
        <w:rPr>
          <w:rFonts w:ascii="Apple Casual" w:hAnsi="Apple Casual"/>
          <w:color w:val="9C009C"/>
          <w:sz w:val="48"/>
          <w:szCs w:val="48"/>
        </w:rPr>
        <w:t>hydrogen</w:t>
      </w:r>
      <w:r w:rsidRPr="00FC3342">
        <w:rPr>
          <w:rFonts w:ascii="Apple Casual" w:hAnsi="Apple Casual"/>
          <w:sz w:val="48"/>
          <w:szCs w:val="48"/>
        </w:rPr>
        <w:t xml:space="preserve">, </w:t>
      </w:r>
      <w:r w:rsidRPr="00FC3342">
        <w:rPr>
          <w:rFonts w:ascii="Apple Casual" w:hAnsi="Apple Casual"/>
          <w:color w:val="0000C2"/>
          <w:sz w:val="48"/>
          <w:szCs w:val="48"/>
        </w:rPr>
        <w:t>nitrogen</w:t>
      </w:r>
      <w:r w:rsidRPr="00FC3342">
        <w:rPr>
          <w:rFonts w:ascii="Apple Casual" w:hAnsi="Apple Casual"/>
          <w:sz w:val="48"/>
          <w:szCs w:val="48"/>
        </w:rPr>
        <w:t xml:space="preserve">, </w:t>
      </w:r>
      <w:r w:rsidRPr="00FC3342">
        <w:rPr>
          <w:rFonts w:ascii="Apple Casual" w:hAnsi="Apple Casual"/>
          <w:color w:val="B10000"/>
          <w:sz w:val="48"/>
          <w:szCs w:val="48"/>
        </w:rPr>
        <w:t>oxygen</w:t>
      </w:r>
      <w:r w:rsidRPr="00FC3342">
        <w:rPr>
          <w:rFonts w:ascii="Apple Casual" w:hAnsi="Apple Casual"/>
          <w:sz w:val="48"/>
          <w:szCs w:val="48"/>
        </w:rPr>
        <w:t xml:space="preserve"> &amp; more</w:t>
      </w:r>
    </w:p>
    <w:p w14:paraId="54E1BC75" w14:textId="77777777" w:rsidR="00FC3342" w:rsidRPr="00FC3342" w:rsidRDefault="00FC3342" w:rsidP="00FC3342">
      <w:pPr>
        <w:jc w:val="center"/>
        <w:rPr>
          <w:rFonts w:ascii="Apple Casual" w:hAnsi="Apple Casual"/>
          <w:sz w:val="48"/>
          <w:szCs w:val="48"/>
        </w:rPr>
      </w:pPr>
    </w:p>
    <w:p w14:paraId="7ACB1AD1" w14:textId="4A4E76A3" w:rsidR="00E37ABE" w:rsidRDefault="00FC3342" w:rsidP="00FC3342">
      <w:pPr>
        <w:jc w:val="center"/>
        <w:rPr>
          <w:rFonts w:ascii="Apple Casual" w:hAnsi="Apple Casual"/>
          <w:sz w:val="48"/>
          <w:szCs w:val="48"/>
        </w:rPr>
      </w:pPr>
      <w:r w:rsidRPr="00FC3342">
        <w:rPr>
          <w:rFonts w:ascii="Apple Casual" w:hAnsi="Apple Casual"/>
          <w:color w:val="006B6B"/>
          <w:sz w:val="48"/>
          <w:szCs w:val="48"/>
        </w:rPr>
        <w:t>Fluorine</w:t>
      </w:r>
      <w:r w:rsidRPr="00FC3342">
        <w:rPr>
          <w:rFonts w:ascii="Apple Casual" w:hAnsi="Apple Casual"/>
          <w:sz w:val="48"/>
          <w:szCs w:val="48"/>
        </w:rPr>
        <w:t xml:space="preserve">, </w:t>
      </w:r>
      <w:r w:rsidRPr="00FC3342">
        <w:rPr>
          <w:rFonts w:ascii="Apple Casual" w:hAnsi="Apple Casual"/>
          <w:color w:val="008000"/>
          <w:sz w:val="48"/>
          <w:szCs w:val="48"/>
        </w:rPr>
        <w:t>chlorine</w:t>
      </w:r>
      <w:r w:rsidRPr="00FC3342">
        <w:rPr>
          <w:rFonts w:ascii="Apple Casual" w:hAnsi="Apple Casual"/>
          <w:sz w:val="48"/>
          <w:szCs w:val="48"/>
        </w:rPr>
        <w:t xml:space="preserve">, </w:t>
      </w:r>
      <w:r w:rsidRPr="00FC3342">
        <w:rPr>
          <w:rFonts w:ascii="Apple Casual" w:hAnsi="Apple Casual"/>
          <w:color w:val="DD6E00"/>
          <w:sz w:val="48"/>
          <w:szCs w:val="48"/>
        </w:rPr>
        <w:t>bromine</w:t>
      </w:r>
      <w:r w:rsidRPr="00FC3342">
        <w:rPr>
          <w:rFonts w:ascii="Apple Casual" w:hAnsi="Apple Casual"/>
          <w:sz w:val="48"/>
          <w:szCs w:val="48"/>
        </w:rPr>
        <w:t xml:space="preserve">, </w:t>
      </w:r>
      <w:r w:rsidRPr="00FC3342">
        <w:rPr>
          <w:rFonts w:ascii="Apple Casual" w:hAnsi="Apple Casual"/>
          <w:color w:val="660066"/>
          <w:sz w:val="48"/>
          <w:szCs w:val="48"/>
        </w:rPr>
        <w:t>iodine</w:t>
      </w:r>
      <w:r w:rsidRPr="00FC3342">
        <w:rPr>
          <w:rFonts w:ascii="Apple Casual" w:hAnsi="Apple Casual"/>
          <w:sz w:val="48"/>
          <w:szCs w:val="48"/>
        </w:rPr>
        <w:t xml:space="preserve"> </w:t>
      </w:r>
      <w:proofErr w:type="gramStart"/>
      <w:r w:rsidRPr="00FC3342">
        <w:rPr>
          <w:rFonts w:ascii="Apple Casual" w:hAnsi="Apple Casual"/>
          <w:sz w:val="48"/>
          <w:szCs w:val="48"/>
        </w:rPr>
        <w:t>are</w:t>
      </w:r>
      <w:proofErr w:type="gramEnd"/>
      <w:r w:rsidRPr="00FC3342">
        <w:rPr>
          <w:rFonts w:ascii="Apple Casual" w:hAnsi="Apple Casual"/>
          <w:sz w:val="48"/>
          <w:szCs w:val="48"/>
        </w:rPr>
        <w:t xml:space="preserve"> the other four!</w:t>
      </w:r>
    </w:p>
    <w:p w14:paraId="4EBCBD2E" w14:textId="567BF011" w:rsidR="00FC3342" w:rsidRPr="00E37ABE" w:rsidRDefault="00FC3342" w:rsidP="00FC3342">
      <w:pPr>
        <w:jc w:val="right"/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  <w:vertAlign w:val="superscript"/>
        </w:rPr>
        <w:t>*</w:t>
      </w:r>
      <w:r w:rsidRPr="00E37ABE">
        <w:rPr>
          <w:rFonts w:ascii="Apple Casual" w:hAnsi="Apple Casual"/>
          <w:sz w:val="28"/>
          <w:szCs w:val="28"/>
        </w:rPr>
        <w:t xml:space="preserve">Written by Jan MacDonald </w:t>
      </w:r>
    </w:p>
    <w:p w14:paraId="3F2A243B" w14:textId="6BB5AAFE" w:rsidR="00FC3342" w:rsidRPr="00FC3342" w:rsidRDefault="00FC3342" w:rsidP="00FC3342">
      <w:pPr>
        <w:jc w:val="right"/>
        <w:rPr>
          <w:rFonts w:ascii="Apple Casual" w:hAnsi="Apple Casual"/>
          <w:sz w:val="28"/>
          <w:szCs w:val="28"/>
        </w:rPr>
      </w:pPr>
      <w:r w:rsidRPr="00E37ABE">
        <w:rPr>
          <w:rFonts w:ascii="Apple Casual" w:hAnsi="Apple Casual"/>
          <w:sz w:val="28"/>
          <w:szCs w:val="28"/>
        </w:rPr>
        <w:t>East Anchorage High School</w:t>
      </w:r>
    </w:p>
    <w:p w14:paraId="66EFBFDB" w14:textId="77777777" w:rsidR="00605E93" w:rsidRDefault="00605E93" w:rsidP="00605E93">
      <w:pPr>
        <w:ind w:left="720" w:firstLine="720"/>
        <w:rPr>
          <w:rFonts w:ascii="Arial" w:hAnsi="Arial"/>
        </w:rPr>
      </w:pPr>
      <w:r>
        <w:rPr>
          <w:rFonts w:ascii="Arial" w:hAnsi="Arial"/>
        </w:rPr>
        <w:lastRenderedPageBreak/>
        <w:t>5.</w:t>
      </w:r>
      <w:r>
        <w:rPr>
          <w:rFonts w:ascii="Arial" w:hAnsi="Arial"/>
        </w:rPr>
        <w:tab/>
        <w:t>Examples</w:t>
      </w:r>
    </w:p>
    <w:p w14:paraId="16A013F2" w14:textId="2BE53613" w:rsidR="00605E93" w:rsidRDefault="00605E93" w:rsidP="00605E93">
      <w:pPr>
        <w:rPr>
          <w:rFonts w:ascii="Arial" w:hAnsi="Arial"/>
        </w:rPr>
      </w:pPr>
    </w:p>
    <w:p w14:paraId="135830AD" w14:textId="77777777" w:rsidR="00605E93" w:rsidRDefault="00605E93" w:rsidP="00605E93">
      <w:pPr>
        <w:rPr>
          <w:rFonts w:ascii="Arial" w:hAnsi="Arial"/>
        </w:rPr>
      </w:pPr>
    </w:p>
    <w:p w14:paraId="1629E729" w14:textId="77777777" w:rsidR="00605E93" w:rsidRPr="00FC7F7C" w:rsidRDefault="00605E93" w:rsidP="00605E93">
      <w:pPr>
        <w:ind w:left="2160"/>
        <w:rPr>
          <w:rFonts w:ascii="Arial" w:hAnsi="Arial"/>
        </w:rPr>
      </w:pPr>
      <w:r w:rsidRPr="00FC7F7C">
        <w:rPr>
          <w:rFonts w:ascii="Arial" w:hAnsi="Arial"/>
        </w:rPr>
        <w:t>a.</w:t>
      </w:r>
      <w:r w:rsidRPr="00FC7F7C">
        <w:rPr>
          <w:rFonts w:ascii="Arial" w:hAnsi="Arial"/>
        </w:rPr>
        <w:tab/>
        <w:t>BCl</w:t>
      </w:r>
      <w:r w:rsidRPr="00FC7F7C">
        <w:rPr>
          <w:rFonts w:ascii="Arial" w:hAnsi="Arial"/>
          <w:vertAlign w:val="subscript"/>
        </w:rPr>
        <w:t>3</w:t>
      </w:r>
    </w:p>
    <w:p w14:paraId="6095C4DE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6CAE6298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79095B46" w14:textId="77777777" w:rsidR="00605E93" w:rsidRPr="00FC7F7C" w:rsidRDefault="00605E93" w:rsidP="00605E93">
      <w:pPr>
        <w:ind w:left="2160"/>
        <w:rPr>
          <w:rFonts w:ascii="Arial" w:hAnsi="Arial"/>
        </w:rPr>
      </w:pPr>
      <w:r w:rsidRPr="00FC7F7C">
        <w:rPr>
          <w:rFonts w:ascii="Arial" w:hAnsi="Arial"/>
        </w:rPr>
        <w:t>b.</w:t>
      </w:r>
      <w:r w:rsidRPr="00FC7F7C">
        <w:rPr>
          <w:rFonts w:ascii="Arial" w:hAnsi="Arial"/>
        </w:rPr>
        <w:tab/>
        <w:t>PI</w:t>
      </w:r>
      <w:r w:rsidRPr="00FC7F7C">
        <w:rPr>
          <w:rFonts w:ascii="Arial" w:hAnsi="Arial"/>
          <w:vertAlign w:val="subscript"/>
        </w:rPr>
        <w:t>5</w:t>
      </w:r>
    </w:p>
    <w:p w14:paraId="76FF8895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4427BB95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43541BEB" w14:textId="77777777" w:rsidR="00605E93" w:rsidRPr="00FC7F7C" w:rsidRDefault="00605E93" w:rsidP="00605E93">
      <w:pPr>
        <w:ind w:left="2160"/>
        <w:rPr>
          <w:rFonts w:ascii="Arial" w:hAnsi="Arial"/>
        </w:rPr>
      </w:pPr>
      <w:r w:rsidRPr="00FC7F7C">
        <w:rPr>
          <w:rFonts w:ascii="Arial" w:hAnsi="Arial"/>
        </w:rPr>
        <w:t>c.</w:t>
      </w:r>
      <w:r w:rsidRPr="00FC7F7C">
        <w:rPr>
          <w:rFonts w:ascii="Arial" w:hAnsi="Arial"/>
        </w:rPr>
        <w:tab/>
        <w:t>CO</w:t>
      </w:r>
    </w:p>
    <w:p w14:paraId="0CBFE994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39709920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2FAF299B" w14:textId="77777777" w:rsidR="00605E93" w:rsidRPr="00FC7F7C" w:rsidRDefault="00605E93" w:rsidP="00605E93">
      <w:pPr>
        <w:ind w:left="2160"/>
        <w:rPr>
          <w:rFonts w:ascii="Arial" w:hAnsi="Arial"/>
        </w:rPr>
      </w:pPr>
      <w:r w:rsidRPr="00FC7F7C">
        <w:rPr>
          <w:rFonts w:ascii="Arial" w:hAnsi="Arial"/>
        </w:rPr>
        <w:t>d.</w:t>
      </w:r>
      <w:r w:rsidRPr="00FC7F7C">
        <w:rPr>
          <w:rFonts w:ascii="Arial" w:hAnsi="Arial"/>
        </w:rPr>
        <w:tab/>
        <w:t>SO</w:t>
      </w:r>
      <w:r w:rsidRPr="00FC7F7C">
        <w:rPr>
          <w:rFonts w:ascii="Arial" w:hAnsi="Arial"/>
          <w:vertAlign w:val="subscript"/>
        </w:rPr>
        <w:t>2</w:t>
      </w:r>
    </w:p>
    <w:p w14:paraId="6DDBF600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2A793DE9" w14:textId="77777777" w:rsidR="00605E93" w:rsidRPr="00B24348" w:rsidRDefault="00605E93" w:rsidP="00605E93">
      <w:pPr>
        <w:ind w:left="2160"/>
        <w:rPr>
          <w:rFonts w:ascii="Arial" w:hAnsi="Arial"/>
          <w:sz w:val="28"/>
          <w:szCs w:val="28"/>
        </w:rPr>
      </w:pPr>
    </w:p>
    <w:p w14:paraId="0848DA4E" w14:textId="77777777" w:rsidR="00605E93" w:rsidRPr="00FC7F7C" w:rsidRDefault="00605E93" w:rsidP="00605E93">
      <w:pPr>
        <w:numPr>
          <w:ilvl w:val="0"/>
          <w:numId w:val="9"/>
        </w:numPr>
        <w:rPr>
          <w:rFonts w:ascii="Arial" w:hAnsi="Arial"/>
        </w:rPr>
      </w:pPr>
      <w:r w:rsidRPr="00FC7F7C">
        <w:rPr>
          <w:rFonts w:ascii="Arial" w:hAnsi="Arial"/>
        </w:rPr>
        <w:t>N</w:t>
      </w:r>
      <w:r w:rsidRPr="00FC7F7C">
        <w:rPr>
          <w:rFonts w:ascii="Arial" w:hAnsi="Arial"/>
          <w:vertAlign w:val="subscript"/>
        </w:rPr>
        <w:t>2</w:t>
      </w:r>
      <w:r w:rsidRPr="00FC7F7C">
        <w:rPr>
          <w:rFonts w:ascii="Arial" w:hAnsi="Arial"/>
        </w:rPr>
        <w:t>O</w:t>
      </w:r>
      <w:r w:rsidRPr="00FC7F7C">
        <w:rPr>
          <w:rFonts w:ascii="Arial" w:hAnsi="Arial"/>
          <w:vertAlign w:val="subscript"/>
        </w:rPr>
        <w:t>5</w:t>
      </w:r>
    </w:p>
    <w:p w14:paraId="6DEBA0D3" w14:textId="77777777" w:rsidR="00605E93" w:rsidRPr="00B24348" w:rsidRDefault="00605E93" w:rsidP="00605E93">
      <w:pPr>
        <w:rPr>
          <w:rFonts w:ascii="Arial" w:hAnsi="Arial"/>
          <w:sz w:val="28"/>
          <w:szCs w:val="28"/>
        </w:rPr>
      </w:pPr>
    </w:p>
    <w:p w14:paraId="0385AB3A" w14:textId="77777777" w:rsidR="00605E93" w:rsidRPr="00B24348" w:rsidRDefault="00605E93" w:rsidP="00605E93">
      <w:pPr>
        <w:ind w:left="720"/>
        <w:rPr>
          <w:rFonts w:ascii="Arial" w:hAnsi="Arial"/>
          <w:sz w:val="28"/>
          <w:szCs w:val="28"/>
        </w:rPr>
      </w:pPr>
    </w:p>
    <w:p w14:paraId="3A068B30" w14:textId="77777777" w:rsidR="00605E93" w:rsidRPr="00FC7F7C" w:rsidRDefault="00605E93" w:rsidP="00605E93">
      <w:pPr>
        <w:numPr>
          <w:ilvl w:val="0"/>
          <w:numId w:val="9"/>
        </w:numPr>
        <w:rPr>
          <w:rFonts w:ascii="Arial" w:hAnsi="Arial"/>
        </w:rPr>
      </w:pPr>
      <w:r w:rsidRPr="00FC7F7C">
        <w:rPr>
          <w:rFonts w:ascii="Arial" w:hAnsi="Arial"/>
        </w:rPr>
        <w:t>IF</w:t>
      </w:r>
      <w:r w:rsidRPr="00FC7F7C">
        <w:rPr>
          <w:rFonts w:ascii="Arial" w:hAnsi="Arial"/>
          <w:vertAlign w:val="subscript"/>
        </w:rPr>
        <w:t>7</w:t>
      </w:r>
    </w:p>
    <w:p w14:paraId="28169657" w14:textId="77777777" w:rsidR="00605E93" w:rsidRPr="00B24348" w:rsidRDefault="00605E93" w:rsidP="00605E93">
      <w:pPr>
        <w:rPr>
          <w:rFonts w:ascii="Arial" w:hAnsi="Arial"/>
          <w:sz w:val="28"/>
          <w:szCs w:val="28"/>
        </w:rPr>
      </w:pPr>
    </w:p>
    <w:p w14:paraId="059262A6" w14:textId="77777777" w:rsidR="00605E93" w:rsidRPr="00B24348" w:rsidRDefault="00605E93" w:rsidP="00605E93">
      <w:pPr>
        <w:rPr>
          <w:rFonts w:ascii="Arial" w:hAnsi="Arial"/>
          <w:sz w:val="28"/>
          <w:szCs w:val="28"/>
        </w:rPr>
      </w:pPr>
    </w:p>
    <w:p w14:paraId="5BDF2204" w14:textId="77777777" w:rsidR="00605E93" w:rsidRPr="00FC7F7C" w:rsidRDefault="00605E93" w:rsidP="00605E93">
      <w:pPr>
        <w:numPr>
          <w:ilvl w:val="0"/>
          <w:numId w:val="9"/>
        </w:numPr>
        <w:rPr>
          <w:rFonts w:ascii="Arial" w:hAnsi="Arial"/>
        </w:rPr>
      </w:pPr>
      <w:r w:rsidRPr="00FC7F7C">
        <w:rPr>
          <w:rFonts w:ascii="Arial" w:hAnsi="Arial"/>
        </w:rPr>
        <w:t>O</w:t>
      </w:r>
      <w:r w:rsidRPr="00FC7F7C">
        <w:rPr>
          <w:rFonts w:ascii="Arial" w:hAnsi="Arial"/>
          <w:vertAlign w:val="subscript"/>
        </w:rPr>
        <w:t>2</w:t>
      </w:r>
    </w:p>
    <w:p w14:paraId="760CDFB9" w14:textId="77777777" w:rsidR="00605E93" w:rsidRPr="00E7485E" w:rsidRDefault="00605E93" w:rsidP="00E7485E">
      <w:pPr>
        <w:jc w:val="center"/>
        <w:rPr>
          <w:rFonts w:ascii="Apple Casual" w:hAnsi="Apple Casual"/>
          <w:sz w:val="72"/>
        </w:rPr>
      </w:pPr>
    </w:p>
    <w:p w14:paraId="5A5C03F1" w14:textId="77777777" w:rsidR="00AD516D" w:rsidRPr="00716490" w:rsidRDefault="00AD516D" w:rsidP="00AD516D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716490">
        <w:rPr>
          <w:rFonts w:ascii="Arial" w:hAnsi="Arial"/>
        </w:rPr>
        <w:t>Writing Binary Molecular Formulas</w:t>
      </w:r>
    </w:p>
    <w:p w14:paraId="17102C5D" w14:textId="77777777" w:rsidR="00AD516D" w:rsidRDefault="00AD516D" w:rsidP="00AD516D">
      <w:pPr>
        <w:rPr>
          <w:rFonts w:ascii="Arial" w:hAnsi="Arial"/>
        </w:rPr>
      </w:pPr>
    </w:p>
    <w:p w14:paraId="6282B045" w14:textId="77777777" w:rsidR="00AD516D" w:rsidRPr="00FC7F7C" w:rsidRDefault="00AD516D" w:rsidP="00AD516D">
      <w:pPr>
        <w:ind w:left="1440"/>
        <w:rPr>
          <w:rFonts w:ascii="Arial" w:hAnsi="Arial"/>
        </w:rPr>
      </w:pPr>
      <w:r w:rsidRPr="00FC7F7C">
        <w:rPr>
          <w:rFonts w:ascii="Arial" w:hAnsi="Arial"/>
        </w:rPr>
        <w:t>1.</w:t>
      </w:r>
      <w:r w:rsidRPr="00FC7F7C">
        <w:rPr>
          <w:rFonts w:ascii="Arial" w:hAnsi="Arial"/>
        </w:rPr>
        <w:tab/>
        <w:t xml:space="preserve">The Greek prefixes will tell you how many atoms of each </w:t>
      </w:r>
    </w:p>
    <w:p w14:paraId="4AB121A8" w14:textId="77777777" w:rsidR="00AD516D" w:rsidRPr="00FC7F7C" w:rsidRDefault="00AD516D" w:rsidP="00AD516D">
      <w:pPr>
        <w:ind w:left="1440"/>
        <w:rPr>
          <w:rFonts w:ascii="Arial" w:hAnsi="Arial"/>
        </w:rPr>
      </w:pPr>
    </w:p>
    <w:p w14:paraId="0864F4AA" w14:textId="77777777" w:rsidR="00AD516D" w:rsidRPr="00FC7F7C" w:rsidRDefault="00AD516D" w:rsidP="00AD516D">
      <w:pPr>
        <w:ind w:left="1440" w:firstLine="720"/>
        <w:rPr>
          <w:rFonts w:ascii="Arial" w:hAnsi="Arial"/>
        </w:rPr>
      </w:pPr>
      <w:r w:rsidRPr="00FC7F7C">
        <w:rPr>
          <w:rFonts w:ascii="Arial" w:hAnsi="Arial"/>
        </w:rPr>
        <w:t>element you’ll have</w:t>
      </w:r>
    </w:p>
    <w:p w14:paraId="240ACDF0" w14:textId="77777777" w:rsidR="00AD516D" w:rsidRPr="00FC7F7C" w:rsidRDefault="00AD516D" w:rsidP="00AD516D">
      <w:pPr>
        <w:ind w:left="1440"/>
        <w:rPr>
          <w:rFonts w:ascii="Arial" w:hAnsi="Arial"/>
        </w:rPr>
      </w:pPr>
    </w:p>
    <w:p w14:paraId="4D8B4229" w14:textId="77777777" w:rsidR="00AD516D" w:rsidRPr="00FC7F7C" w:rsidRDefault="00AD516D" w:rsidP="00AD516D">
      <w:pPr>
        <w:ind w:left="1440"/>
        <w:rPr>
          <w:rFonts w:ascii="Arial" w:hAnsi="Arial"/>
        </w:rPr>
      </w:pPr>
      <w:r w:rsidRPr="00FC7F7C">
        <w:rPr>
          <w:rFonts w:ascii="Arial" w:hAnsi="Arial"/>
        </w:rPr>
        <w:t>2.</w:t>
      </w:r>
      <w:r w:rsidRPr="00FC7F7C">
        <w:rPr>
          <w:rFonts w:ascii="Arial" w:hAnsi="Arial"/>
        </w:rPr>
        <w:tab/>
        <w:t xml:space="preserve">The numbers will be written after the element’s symbol and </w:t>
      </w:r>
    </w:p>
    <w:p w14:paraId="7275EDCB" w14:textId="77777777" w:rsidR="00AD516D" w:rsidRPr="00FC7F7C" w:rsidRDefault="00AD516D" w:rsidP="00AD516D">
      <w:pPr>
        <w:ind w:left="1440"/>
        <w:rPr>
          <w:rFonts w:ascii="Arial" w:hAnsi="Arial"/>
        </w:rPr>
      </w:pPr>
    </w:p>
    <w:p w14:paraId="313068DA" w14:textId="77777777" w:rsidR="00AD516D" w:rsidRDefault="00AD516D" w:rsidP="00AD516D">
      <w:pPr>
        <w:ind w:left="1440" w:firstLine="720"/>
        <w:rPr>
          <w:rFonts w:ascii="Arial" w:hAnsi="Arial"/>
        </w:rPr>
      </w:pPr>
      <w:r w:rsidRPr="00FC7F7C">
        <w:rPr>
          <w:rFonts w:ascii="Arial" w:hAnsi="Arial"/>
        </w:rPr>
        <w:t xml:space="preserve">slightly lower…they are known as </w:t>
      </w:r>
      <w:r w:rsidRPr="00FC7F7C">
        <w:rPr>
          <w:rFonts w:ascii="Arial" w:hAnsi="Arial"/>
          <w:b/>
        </w:rPr>
        <w:t>subscripts</w:t>
      </w:r>
    </w:p>
    <w:p w14:paraId="2E3C39AB" w14:textId="77777777" w:rsidR="00AD516D" w:rsidRDefault="00AD516D" w:rsidP="00AD516D">
      <w:pPr>
        <w:rPr>
          <w:rFonts w:ascii="Arial" w:hAnsi="Arial"/>
        </w:rPr>
      </w:pPr>
    </w:p>
    <w:p w14:paraId="577D304F" w14:textId="77777777" w:rsidR="00AD516D" w:rsidRPr="00EC071D" w:rsidRDefault="00AD516D" w:rsidP="00AD516D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EC071D">
        <w:rPr>
          <w:rFonts w:ascii="Arial" w:hAnsi="Arial"/>
        </w:rPr>
        <w:t>Examples</w:t>
      </w:r>
    </w:p>
    <w:p w14:paraId="78B322B5" w14:textId="77777777" w:rsidR="00AD516D" w:rsidRDefault="00AD516D" w:rsidP="00AD516D">
      <w:pPr>
        <w:rPr>
          <w:rFonts w:ascii="Arial" w:hAnsi="Arial"/>
        </w:rPr>
      </w:pPr>
    </w:p>
    <w:p w14:paraId="0B477C0F" w14:textId="77777777" w:rsidR="00AD516D" w:rsidRPr="00FC7F7C" w:rsidRDefault="00AD516D" w:rsidP="00AD516D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carbon tetrachloride</w:t>
      </w:r>
    </w:p>
    <w:p w14:paraId="506EFA21" w14:textId="77777777" w:rsidR="00AD516D" w:rsidRPr="00FC7F7C" w:rsidRDefault="00AD516D" w:rsidP="00AD516D">
      <w:pPr>
        <w:rPr>
          <w:rFonts w:ascii="Arial" w:hAnsi="Arial"/>
        </w:rPr>
      </w:pPr>
    </w:p>
    <w:p w14:paraId="4C7EA40C" w14:textId="77777777" w:rsidR="00AD516D" w:rsidRPr="00FC7F7C" w:rsidRDefault="00AD516D" w:rsidP="00AD516D">
      <w:pPr>
        <w:rPr>
          <w:rFonts w:ascii="Arial" w:hAnsi="Arial"/>
        </w:rPr>
      </w:pPr>
    </w:p>
    <w:p w14:paraId="316834F4" w14:textId="77777777" w:rsidR="00AD516D" w:rsidRPr="00FC7F7C" w:rsidRDefault="00AD516D" w:rsidP="00AD516D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dinitrogen monoxide</w:t>
      </w:r>
    </w:p>
    <w:p w14:paraId="05C45142" w14:textId="77777777" w:rsidR="00AD516D" w:rsidRPr="00FC7F7C" w:rsidRDefault="00AD516D" w:rsidP="00AD516D">
      <w:pPr>
        <w:rPr>
          <w:rFonts w:ascii="Arial" w:hAnsi="Arial"/>
        </w:rPr>
      </w:pPr>
    </w:p>
    <w:p w14:paraId="576DF192" w14:textId="77777777" w:rsidR="00AD516D" w:rsidRPr="00FC7F7C" w:rsidRDefault="00AD516D" w:rsidP="00AD516D">
      <w:pPr>
        <w:rPr>
          <w:rFonts w:ascii="Arial" w:hAnsi="Arial"/>
        </w:rPr>
      </w:pPr>
    </w:p>
    <w:p w14:paraId="3DBB7381" w14:textId="7573AA71" w:rsidR="00AD516D" w:rsidRPr="00605E93" w:rsidRDefault="00AD516D" w:rsidP="00AD516D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dihydrogen monoxide</w:t>
      </w:r>
    </w:p>
    <w:p w14:paraId="5B4AFEC4" w14:textId="77777777" w:rsidR="00AD516D" w:rsidRPr="00FC7F7C" w:rsidRDefault="00AD516D" w:rsidP="00AD516D">
      <w:pPr>
        <w:rPr>
          <w:rFonts w:ascii="Arial" w:hAnsi="Arial"/>
        </w:rPr>
      </w:pPr>
    </w:p>
    <w:p w14:paraId="671C9C69" w14:textId="77777777" w:rsidR="00AD516D" w:rsidRPr="00FC7F7C" w:rsidRDefault="00AD516D" w:rsidP="00AD516D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sulfur hexafluoride</w:t>
      </w:r>
    </w:p>
    <w:p w14:paraId="4FA967F9" w14:textId="77777777" w:rsidR="00AD516D" w:rsidRDefault="00AD516D" w:rsidP="00AD516D">
      <w:pPr>
        <w:rPr>
          <w:rFonts w:ascii="Arial" w:hAnsi="Arial"/>
        </w:rPr>
      </w:pPr>
    </w:p>
    <w:p w14:paraId="310690A7" w14:textId="77777777" w:rsidR="00AD516D" w:rsidRPr="00FC7F7C" w:rsidRDefault="00AD516D" w:rsidP="00AD516D">
      <w:pPr>
        <w:rPr>
          <w:rFonts w:ascii="Arial" w:hAnsi="Arial"/>
        </w:rPr>
      </w:pPr>
    </w:p>
    <w:p w14:paraId="63E81E4C" w14:textId="77777777" w:rsidR="00AD516D" w:rsidRPr="00FC7F7C" w:rsidRDefault="00AD516D" w:rsidP="00AD516D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molecular hydrogen</w:t>
      </w:r>
    </w:p>
    <w:p w14:paraId="5ADF3C53" w14:textId="77777777" w:rsidR="00AD516D" w:rsidRPr="00FC7F7C" w:rsidRDefault="00AD516D" w:rsidP="00AD516D">
      <w:pPr>
        <w:rPr>
          <w:rFonts w:ascii="Arial" w:hAnsi="Arial"/>
        </w:rPr>
      </w:pPr>
    </w:p>
    <w:p w14:paraId="411A1983" w14:textId="77777777" w:rsidR="00AD516D" w:rsidRPr="00FC7F7C" w:rsidRDefault="00AD516D" w:rsidP="00AD516D">
      <w:pPr>
        <w:rPr>
          <w:rFonts w:ascii="Arial" w:hAnsi="Arial"/>
        </w:rPr>
      </w:pPr>
    </w:p>
    <w:p w14:paraId="21519CDF" w14:textId="77777777" w:rsidR="00AD516D" w:rsidRDefault="00AD516D" w:rsidP="00AD516D">
      <w:pPr>
        <w:numPr>
          <w:ilvl w:val="0"/>
          <w:numId w:val="10"/>
        </w:numPr>
        <w:rPr>
          <w:rFonts w:ascii="Arial" w:hAnsi="Arial"/>
        </w:rPr>
      </w:pPr>
      <w:proofErr w:type="spellStart"/>
      <w:r w:rsidRPr="00FC7F7C">
        <w:rPr>
          <w:rFonts w:ascii="Arial" w:hAnsi="Arial"/>
        </w:rPr>
        <w:t>dichlorine</w:t>
      </w:r>
      <w:proofErr w:type="spellEnd"/>
      <w:r w:rsidRPr="00FC7F7C">
        <w:rPr>
          <w:rFonts w:ascii="Arial" w:hAnsi="Arial"/>
        </w:rPr>
        <w:t xml:space="preserve"> monoxide</w:t>
      </w:r>
    </w:p>
    <w:p w14:paraId="52FBC82A" w14:textId="77777777" w:rsidR="00AD516D" w:rsidRDefault="00AD516D" w:rsidP="00AD516D">
      <w:pPr>
        <w:ind w:left="2880"/>
        <w:rPr>
          <w:rFonts w:ascii="Arial" w:hAnsi="Arial"/>
        </w:rPr>
      </w:pPr>
    </w:p>
    <w:p w14:paraId="203AD318" w14:textId="77777777" w:rsidR="00AD516D" w:rsidRPr="00FC7F7C" w:rsidRDefault="00AD516D" w:rsidP="00AD516D">
      <w:pPr>
        <w:ind w:left="2880"/>
        <w:rPr>
          <w:rFonts w:ascii="Arial" w:hAnsi="Arial"/>
        </w:rPr>
      </w:pPr>
    </w:p>
    <w:p w14:paraId="0BC0FF69" w14:textId="77777777" w:rsidR="00AD516D" w:rsidRPr="00FC7F7C" w:rsidRDefault="00AD516D" w:rsidP="00AD516D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nitrogen trihydride</w:t>
      </w:r>
    </w:p>
    <w:p w14:paraId="061321C2" w14:textId="77777777" w:rsidR="00AD516D" w:rsidRPr="00FC7F7C" w:rsidRDefault="00AD516D" w:rsidP="00AD516D">
      <w:pPr>
        <w:rPr>
          <w:rFonts w:ascii="Arial" w:hAnsi="Arial"/>
        </w:rPr>
      </w:pPr>
    </w:p>
    <w:p w14:paraId="2702D550" w14:textId="77777777" w:rsidR="00AD516D" w:rsidRPr="00FC7F7C" w:rsidRDefault="00AD516D" w:rsidP="00AD516D">
      <w:pPr>
        <w:rPr>
          <w:rFonts w:ascii="Arial" w:hAnsi="Arial"/>
        </w:rPr>
      </w:pPr>
    </w:p>
    <w:p w14:paraId="32BE1CA1" w14:textId="77777777" w:rsidR="00AD516D" w:rsidRPr="00716490" w:rsidRDefault="00AD516D" w:rsidP="00AD516D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silicon dioxide</w:t>
      </w:r>
    </w:p>
    <w:p w14:paraId="425D19AA" w14:textId="77777777" w:rsidR="00AD516D" w:rsidRPr="00EC071D" w:rsidRDefault="00AD516D" w:rsidP="00AD516D">
      <w:pPr>
        <w:rPr>
          <w:rFonts w:ascii="Arial" w:hAnsi="Arial"/>
        </w:rPr>
      </w:pPr>
    </w:p>
    <w:p w14:paraId="3B5FF756" w14:textId="08AE6C0C" w:rsidR="00AD516D" w:rsidRPr="00AD516D" w:rsidRDefault="00AD516D" w:rsidP="00B62AAB">
      <w:pPr>
        <w:rPr>
          <w:rFonts w:ascii="Arial" w:hAnsi="Arial"/>
        </w:rPr>
      </w:pPr>
      <w:r>
        <w:rPr>
          <w:rFonts w:ascii="Arial" w:hAnsi="Arial"/>
        </w:rPr>
        <w:tab/>
      </w:r>
    </w:p>
    <w:sectPr w:rsidR="00AD516D" w:rsidRPr="00AD516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78FF" w14:textId="77777777" w:rsidR="00753480" w:rsidRDefault="00753480" w:rsidP="00C50AD3">
      <w:r>
        <w:separator/>
      </w:r>
    </w:p>
  </w:endnote>
  <w:endnote w:type="continuationSeparator" w:id="0">
    <w:p w14:paraId="398470CB" w14:textId="77777777" w:rsidR="00753480" w:rsidRDefault="00753480" w:rsidP="00C5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asu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912375"/>
      <w:docPartObj>
        <w:docPartGallery w:val="Page Numbers (Bottom of Page)"/>
        <w:docPartUnique/>
      </w:docPartObj>
    </w:sdtPr>
    <w:sdtContent>
      <w:p w14:paraId="6C42C2F9" w14:textId="773D1D40" w:rsidR="00C50AD3" w:rsidRDefault="00C50AD3" w:rsidP="00C03D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88A585" w14:textId="77777777" w:rsidR="00C50AD3" w:rsidRDefault="00C50AD3" w:rsidP="00C50A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5682996"/>
      <w:docPartObj>
        <w:docPartGallery w:val="Page Numbers (Bottom of Page)"/>
        <w:docPartUnique/>
      </w:docPartObj>
    </w:sdtPr>
    <w:sdtContent>
      <w:p w14:paraId="0000C445" w14:textId="56BF43D9" w:rsidR="00C50AD3" w:rsidRDefault="00C50AD3" w:rsidP="00C03D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4CEBD8" w14:textId="77777777" w:rsidR="00C50AD3" w:rsidRDefault="00C50AD3" w:rsidP="00C50A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33F9" w14:textId="77777777" w:rsidR="00753480" w:rsidRDefault="00753480" w:rsidP="00C50AD3">
      <w:r>
        <w:separator/>
      </w:r>
    </w:p>
  </w:footnote>
  <w:footnote w:type="continuationSeparator" w:id="0">
    <w:p w14:paraId="1B5853AC" w14:textId="77777777" w:rsidR="00753480" w:rsidRDefault="00753480" w:rsidP="00C5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551176E"/>
    <w:multiLevelType w:val="hybridMultilevel"/>
    <w:tmpl w:val="7130CFA8"/>
    <w:lvl w:ilvl="0" w:tplc="5D7241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E7F8F"/>
    <w:multiLevelType w:val="hybridMultilevel"/>
    <w:tmpl w:val="550C37CC"/>
    <w:lvl w:ilvl="0" w:tplc="CB42268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80414"/>
    <w:multiLevelType w:val="hybridMultilevel"/>
    <w:tmpl w:val="AD3ED258"/>
    <w:lvl w:ilvl="0" w:tplc="FA7E668E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2F67A94"/>
    <w:multiLevelType w:val="hybridMultilevel"/>
    <w:tmpl w:val="C3E00AB6"/>
    <w:lvl w:ilvl="0" w:tplc="18385AA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597D7D"/>
    <w:multiLevelType w:val="hybridMultilevel"/>
    <w:tmpl w:val="A34E6CA0"/>
    <w:lvl w:ilvl="0" w:tplc="A970B8A8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5F668AD"/>
    <w:multiLevelType w:val="hybridMultilevel"/>
    <w:tmpl w:val="3EC8F238"/>
    <w:lvl w:ilvl="0" w:tplc="FFFFFFF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F6372E"/>
    <w:multiLevelType w:val="hybridMultilevel"/>
    <w:tmpl w:val="3EC8F238"/>
    <w:lvl w:ilvl="0" w:tplc="A81EF5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4A57E6"/>
    <w:multiLevelType w:val="hybridMultilevel"/>
    <w:tmpl w:val="9F3EBD22"/>
    <w:lvl w:ilvl="0" w:tplc="0ADE55E4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E0D0E7B"/>
    <w:multiLevelType w:val="hybridMultilevel"/>
    <w:tmpl w:val="5E9A8C8A"/>
    <w:lvl w:ilvl="0" w:tplc="BFBC24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9141106">
    <w:abstractNumId w:val="0"/>
  </w:num>
  <w:num w:numId="2" w16cid:durableId="511073489">
    <w:abstractNumId w:val="1"/>
  </w:num>
  <w:num w:numId="3" w16cid:durableId="1252818235">
    <w:abstractNumId w:val="8"/>
  </w:num>
  <w:num w:numId="4" w16cid:durableId="1861427361">
    <w:abstractNumId w:val="6"/>
  </w:num>
  <w:num w:numId="5" w16cid:durableId="842471860">
    <w:abstractNumId w:val="11"/>
  </w:num>
  <w:num w:numId="6" w16cid:durableId="1149713019">
    <w:abstractNumId w:val="4"/>
  </w:num>
  <w:num w:numId="7" w16cid:durableId="76943602">
    <w:abstractNumId w:val="9"/>
  </w:num>
  <w:num w:numId="8" w16cid:durableId="1961182026">
    <w:abstractNumId w:val="12"/>
  </w:num>
  <w:num w:numId="9" w16cid:durableId="965739617">
    <w:abstractNumId w:val="2"/>
  </w:num>
  <w:num w:numId="10" w16cid:durableId="252399766">
    <w:abstractNumId w:val="3"/>
  </w:num>
  <w:num w:numId="11" w16cid:durableId="268781641">
    <w:abstractNumId w:val="7"/>
  </w:num>
  <w:num w:numId="12" w16cid:durableId="72045498">
    <w:abstractNumId w:val="5"/>
  </w:num>
  <w:num w:numId="13" w16cid:durableId="600724688">
    <w:abstractNumId w:val="13"/>
  </w:num>
  <w:num w:numId="14" w16cid:durableId="140082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50"/>
    <w:rsid w:val="00097A2E"/>
    <w:rsid w:val="001C6182"/>
    <w:rsid w:val="003038D5"/>
    <w:rsid w:val="00417E88"/>
    <w:rsid w:val="00552BB8"/>
    <w:rsid w:val="00584E37"/>
    <w:rsid w:val="00605E93"/>
    <w:rsid w:val="00625795"/>
    <w:rsid w:val="006322C0"/>
    <w:rsid w:val="00753480"/>
    <w:rsid w:val="007A4DA2"/>
    <w:rsid w:val="00933E50"/>
    <w:rsid w:val="009E5B05"/>
    <w:rsid w:val="00AD516D"/>
    <w:rsid w:val="00B62AAB"/>
    <w:rsid w:val="00BE1758"/>
    <w:rsid w:val="00C50AD3"/>
    <w:rsid w:val="00DB023F"/>
    <w:rsid w:val="00DC61CD"/>
    <w:rsid w:val="00E37ABE"/>
    <w:rsid w:val="00E7485E"/>
    <w:rsid w:val="00F307EF"/>
    <w:rsid w:val="00FB4C30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4B19"/>
  <w15:chartTrackingRefBased/>
  <w15:docId w15:val="{A59F0A42-7A22-3C48-8C01-DA177C6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5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E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D3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5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Mitchell</dc:creator>
  <cp:keywords/>
  <dc:description/>
  <cp:lastModifiedBy>LISA H MITCHELL</cp:lastModifiedBy>
  <cp:revision>2</cp:revision>
  <cp:lastPrinted>2021-09-26T14:01:00Z</cp:lastPrinted>
  <dcterms:created xsi:type="dcterms:W3CDTF">2024-09-15T13:53:00Z</dcterms:created>
  <dcterms:modified xsi:type="dcterms:W3CDTF">2024-09-15T13:53:00Z</dcterms:modified>
</cp:coreProperties>
</file>